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27" w:rsidRPr="009C5FDE" w:rsidRDefault="00C65D26" w:rsidP="00305427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sz w:val="44"/>
          <w:szCs w:val="44"/>
        </w:rPr>
        <w:t>浙江中医药大学</w:t>
      </w:r>
    </w:p>
    <w:p w:rsidR="00C65D26" w:rsidRPr="009C5FDE" w:rsidRDefault="00E2343C" w:rsidP="00305427">
      <w:pPr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sz w:val="44"/>
          <w:szCs w:val="44"/>
        </w:rPr>
        <w:t>第</w:t>
      </w:r>
      <w:r w:rsidR="00E97CD1">
        <w:rPr>
          <w:rFonts w:ascii="方正小标宋简体" w:eastAsia="方正小标宋简体" w:hAnsi="华文中宋" w:hint="eastAsia"/>
          <w:sz w:val="44"/>
          <w:szCs w:val="44"/>
        </w:rPr>
        <w:t>六</w:t>
      </w:r>
      <w:r w:rsidR="00C65D26" w:rsidRPr="009C5FDE">
        <w:rPr>
          <w:rFonts w:ascii="方正小标宋简体" w:eastAsia="方正小标宋简体" w:hAnsi="华文中宋" w:hint="eastAsia"/>
          <w:sz w:val="44"/>
          <w:szCs w:val="44"/>
        </w:rPr>
        <w:t>届医药工程技术竞赛办法</w:t>
      </w:r>
    </w:p>
    <w:p w:rsidR="002C7CD8" w:rsidRPr="009C5FDE" w:rsidRDefault="002C7CD8" w:rsidP="00305427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C5FDE">
        <w:rPr>
          <w:rFonts w:ascii="黑体" w:eastAsia="黑体" w:hint="eastAsia"/>
          <w:sz w:val="32"/>
          <w:szCs w:val="32"/>
        </w:rPr>
        <w:t>一、竞赛背景</w:t>
      </w:r>
    </w:p>
    <w:p w:rsidR="00C65D26" w:rsidRPr="009C5FDE" w:rsidRDefault="003E006E" w:rsidP="00305427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为适应新时期医药事业发展对人才知识、能力和素质结构的要求，增强我校大学生的创新能力、团队合作精神，充分调动学生的积极性和主动性，培养医药类人才科学的思维方法与研究应用能力，增强毕业生的社会竞争力，现决定举行浙江中医药大学第</w:t>
      </w:r>
      <w:r w:rsidR="00E97CD1">
        <w:rPr>
          <w:rFonts w:ascii="仿宋" w:eastAsia="仿宋" w:hAnsi="仿宋" w:hint="eastAsia"/>
          <w:sz w:val="32"/>
          <w:szCs w:val="32"/>
        </w:rPr>
        <w:t>六</w:t>
      </w:r>
      <w:r w:rsidRPr="009C5FDE">
        <w:rPr>
          <w:rFonts w:ascii="仿宋" w:eastAsia="仿宋" w:hAnsi="仿宋" w:hint="eastAsia"/>
          <w:sz w:val="32"/>
          <w:szCs w:val="32"/>
        </w:rPr>
        <w:t>届医药工程技术竞赛。</w:t>
      </w:r>
    </w:p>
    <w:p w:rsidR="00C65D26" w:rsidRPr="009C5FDE" w:rsidRDefault="002C7CD8" w:rsidP="00305427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9C5FDE">
        <w:rPr>
          <w:rFonts w:ascii="黑体" w:eastAsia="黑体" w:hint="eastAsia"/>
          <w:sz w:val="32"/>
          <w:szCs w:val="32"/>
        </w:rPr>
        <w:t>二</w:t>
      </w:r>
      <w:r w:rsidR="00C65D26" w:rsidRPr="009C5FDE">
        <w:rPr>
          <w:rFonts w:ascii="黑体" w:eastAsia="黑体" w:hint="eastAsia"/>
          <w:sz w:val="32"/>
          <w:szCs w:val="32"/>
        </w:rPr>
        <w:t>、竞赛组织机构</w:t>
      </w:r>
    </w:p>
    <w:p w:rsidR="00C65D26" w:rsidRPr="009C5FDE" w:rsidRDefault="00C65D26" w:rsidP="00305427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主办单位：浙江中医药大学学科竞赛组委会</w:t>
      </w:r>
    </w:p>
    <w:p w:rsidR="00E2343C" w:rsidRPr="009C5FDE" w:rsidRDefault="00C65D26" w:rsidP="00305427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承办单位：浙江中医药大学医药工程技术竞赛基地</w:t>
      </w:r>
    </w:p>
    <w:p w:rsidR="00CF5BF8" w:rsidRPr="00CF5BF8" w:rsidRDefault="00CF5BF8" w:rsidP="00CF5BF8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CF5BF8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竞赛</w:t>
      </w:r>
      <w:r w:rsidRPr="00CF5BF8">
        <w:rPr>
          <w:rFonts w:ascii="黑体" w:eastAsia="黑体" w:hint="eastAsia"/>
          <w:sz w:val="32"/>
          <w:szCs w:val="32"/>
        </w:rPr>
        <w:t>主题</w:t>
      </w:r>
    </w:p>
    <w:p w:rsidR="00CF5BF8" w:rsidRPr="00CF5BF8" w:rsidRDefault="00CF5BF8" w:rsidP="00CF5BF8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生物与医药</w:t>
      </w:r>
    </w:p>
    <w:p w:rsidR="009C5FDE" w:rsidRPr="003E006E" w:rsidRDefault="00CF5BF8" w:rsidP="009C5FD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9C5FDE" w:rsidRPr="003E006E">
        <w:rPr>
          <w:rFonts w:ascii="黑体" w:eastAsia="黑体" w:hint="eastAsia"/>
          <w:sz w:val="32"/>
          <w:szCs w:val="32"/>
        </w:rPr>
        <w:t>、竞赛流程</w:t>
      </w:r>
      <w:r w:rsidR="00C31C29">
        <w:rPr>
          <w:rFonts w:ascii="黑体" w:eastAsia="黑体" w:hint="eastAsia"/>
          <w:sz w:val="32"/>
          <w:szCs w:val="32"/>
        </w:rPr>
        <w:t>及评比内容</w:t>
      </w:r>
    </w:p>
    <w:p w:rsidR="009C5FDE" w:rsidRPr="009C5FDE" w:rsidRDefault="007E1C79" w:rsidP="007E1C7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E1C79">
        <w:rPr>
          <w:rFonts w:ascii="仿宋" w:eastAsia="仿宋" w:hAnsi="仿宋"/>
          <w:sz w:val="32"/>
          <w:szCs w:val="32"/>
        </w:rPr>
        <w:t>浙江中医药大学</w:t>
      </w:r>
      <w:r>
        <w:rPr>
          <w:rFonts w:ascii="仿宋" w:eastAsia="仿宋" w:hAnsi="仿宋" w:hint="eastAsia"/>
          <w:sz w:val="32"/>
          <w:szCs w:val="32"/>
        </w:rPr>
        <w:t>第</w:t>
      </w:r>
      <w:r w:rsidR="00E97CD1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届</w:t>
      </w:r>
      <w:r w:rsidRPr="007E1C79">
        <w:rPr>
          <w:rFonts w:ascii="仿宋" w:eastAsia="仿宋" w:hAnsi="仿宋" w:hint="eastAsia"/>
          <w:sz w:val="32"/>
          <w:szCs w:val="32"/>
        </w:rPr>
        <w:t>医药工程技术</w:t>
      </w:r>
      <w:r w:rsidRPr="007E1C79">
        <w:rPr>
          <w:rFonts w:ascii="仿宋" w:eastAsia="仿宋" w:hAnsi="仿宋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于</w:t>
      </w:r>
      <w:r w:rsidR="006C7152">
        <w:rPr>
          <w:rFonts w:ascii="仿宋" w:eastAsia="仿宋" w:hAnsi="仿宋" w:hint="eastAsia"/>
          <w:sz w:val="32"/>
          <w:szCs w:val="32"/>
        </w:rPr>
        <w:t>4</w:t>
      </w:r>
      <w:r w:rsidRPr="007E1C79">
        <w:rPr>
          <w:rFonts w:ascii="仿宋" w:eastAsia="仿宋" w:hAnsi="仿宋"/>
          <w:sz w:val="32"/>
          <w:szCs w:val="32"/>
        </w:rPr>
        <w:t>月</w:t>
      </w:r>
      <w:r w:rsidR="006C7152">
        <w:rPr>
          <w:rFonts w:ascii="仿宋" w:eastAsia="仿宋" w:hAnsi="仿宋" w:hint="eastAsia"/>
          <w:sz w:val="32"/>
          <w:szCs w:val="32"/>
        </w:rPr>
        <w:t>30</w:t>
      </w:r>
      <w:r w:rsidRPr="007E1C79">
        <w:rPr>
          <w:rFonts w:ascii="仿宋" w:eastAsia="仿宋" w:hAnsi="仿宋"/>
          <w:sz w:val="32"/>
          <w:szCs w:val="32"/>
        </w:rPr>
        <w:t>日</w:t>
      </w:r>
      <w:r w:rsidRPr="007E1C79">
        <w:rPr>
          <w:rFonts w:ascii="仿宋" w:eastAsia="仿宋" w:hAnsi="仿宋" w:hint="eastAsia"/>
          <w:sz w:val="32"/>
          <w:szCs w:val="32"/>
        </w:rPr>
        <w:t>之前完成</w:t>
      </w:r>
      <w:r w:rsidRPr="007E1C79">
        <w:rPr>
          <w:rFonts w:ascii="仿宋" w:eastAsia="仿宋" w:hAnsi="仿宋"/>
          <w:sz w:val="32"/>
          <w:szCs w:val="32"/>
        </w:rPr>
        <w:t>报名，</w:t>
      </w:r>
      <w:r w:rsidR="009C5FDE" w:rsidRPr="009C5FDE">
        <w:rPr>
          <w:rFonts w:ascii="仿宋" w:eastAsia="仿宋" w:hAnsi="仿宋" w:hint="eastAsia"/>
          <w:sz w:val="32"/>
          <w:szCs w:val="32"/>
        </w:rPr>
        <w:t>竞赛过程分为初赛</w:t>
      </w:r>
      <w:r w:rsidR="00C31C29">
        <w:rPr>
          <w:rFonts w:ascii="仿宋" w:eastAsia="仿宋" w:hAnsi="仿宋" w:hint="eastAsia"/>
          <w:sz w:val="32"/>
          <w:szCs w:val="32"/>
        </w:rPr>
        <w:t>（30分）</w:t>
      </w:r>
      <w:r w:rsidR="00A64C33">
        <w:rPr>
          <w:rFonts w:ascii="仿宋" w:eastAsia="仿宋" w:hAnsi="仿宋" w:hint="eastAsia"/>
          <w:sz w:val="32"/>
          <w:szCs w:val="32"/>
        </w:rPr>
        <w:t>和决赛</w:t>
      </w:r>
      <w:r w:rsidR="00C31C29">
        <w:rPr>
          <w:rFonts w:ascii="仿宋" w:eastAsia="仿宋" w:hAnsi="仿宋" w:hint="eastAsia"/>
          <w:sz w:val="32"/>
          <w:szCs w:val="32"/>
        </w:rPr>
        <w:t>（30分）</w:t>
      </w:r>
      <w:r w:rsidR="00AA4972">
        <w:rPr>
          <w:rFonts w:ascii="仿宋" w:eastAsia="仿宋" w:hAnsi="仿宋" w:hint="eastAsia"/>
          <w:sz w:val="32"/>
          <w:szCs w:val="32"/>
        </w:rPr>
        <w:t>二</w:t>
      </w:r>
      <w:r w:rsidR="009C5FDE" w:rsidRPr="009C5FDE">
        <w:rPr>
          <w:rFonts w:ascii="仿宋" w:eastAsia="仿宋" w:hAnsi="仿宋" w:hint="eastAsia"/>
          <w:sz w:val="32"/>
          <w:szCs w:val="32"/>
        </w:rPr>
        <w:t>个阶段，主要安排如下：</w:t>
      </w:r>
    </w:p>
    <w:p w:rsidR="00AA4972" w:rsidRDefault="009C5FDE" w:rsidP="009C5FDE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1.</w:t>
      </w:r>
      <w:r w:rsidR="00A64C33">
        <w:rPr>
          <w:rFonts w:ascii="仿宋" w:eastAsia="仿宋" w:hAnsi="仿宋" w:hint="eastAsia"/>
          <w:sz w:val="32"/>
          <w:szCs w:val="32"/>
        </w:rPr>
        <w:t>初赛</w:t>
      </w:r>
      <w:r w:rsidR="00AA4972" w:rsidRPr="009C5FDE">
        <w:rPr>
          <w:rFonts w:ascii="仿宋" w:eastAsia="仿宋" w:hAnsi="仿宋" w:hint="eastAsia"/>
          <w:sz w:val="32"/>
          <w:szCs w:val="32"/>
        </w:rPr>
        <w:t>（</w:t>
      </w:r>
      <w:r w:rsidR="00AA4972">
        <w:rPr>
          <w:rFonts w:ascii="仿宋" w:eastAsia="仿宋" w:hAnsi="仿宋" w:hint="eastAsia"/>
          <w:sz w:val="32"/>
          <w:szCs w:val="32"/>
        </w:rPr>
        <w:t>5</w:t>
      </w:r>
      <w:r w:rsidR="00AA4972" w:rsidRPr="009C5FDE">
        <w:rPr>
          <w:rFonts w:ascii="仿宋" w:eastAsia="仿宋" w:hAnsi="仿宋" w:hint="eastAsia"/>
          <w:sz w:val="32"/>
          <w:szCs w:val="32"/>
        </w:rPr>
        <w:t>月</w:t>
      </w:r>
      <w:r w:rsidR="00AA4972">
        <w:rPr>
          <w:rFonts w:ascii="仿宋" w:eastAsia="仿宋" w:hAnsi="仿宋" w:hint="eastAsia"/>
          <w:sz w:val="32"/>
          <w:szCs w:val="32"/>
        </w:rPr>
        <w:t>01</w:t>
      </w:r>
      <w:r w:rsidR="00AA4972" w:rsidRPr="009C5FDE">
        <w:rPr>
          <w:rFonts w:ascii="仿宋" w:eastAsia="仿宋" w:hAnsi="仿宋" w:hint="eastAsia"/>
          <w:sz w:val="32"/>
          <w:szCs w:val="32"/>
        </w:rPr>
        <w:t>日-</w:t>
      </w:r>
      <w:r w:rsidR="00E97CD1">
        <w:rPr>
          <w:rFonts w:ascii="仿宋" w:eastAsia="仿宋" w:hAnsi="仿宋" w:hint="eastAsia"/>
          <w:sz w:val="32"/>
          <w:szCs w:val="32"/>
        </w:rPr>
        <w:t>10</w:t>
      </w:r>
      <w:r w:rsidR="00AA4972" w:rsidRPr="009C5FDE">
        <w:rPr>
          <w:rFonts w:ascii="仿宋" w:eastAsia="仿宋" w:hAnsi="仿宋" w:hint="eastAsia"/>
          <w:sz w:val="32"/>
          <w:szCs w:val="32"/>
        </w:rPr>
        <w:t>月</w:t>
      </w:r>
      <w:r w:rsidR="00751B8D">
        <w:rPr>
          <w:rFonts w:ascii="仿宋" w:eastAsia="仿宋" w:hAnsi="仿宋" w:hint="eastAsia"/>
          <w:sz w:val="32"/>
          <w:szCs w:val="32"/>
        </w:rPr>
        <w:t>31</w:t>
      </w:r>
      <w:r w:rsidR="00AA4972" w:rsidRPr="009C5FDE">
        <w:rPr>
          <w:rFonts w:ascii="仿宋" w:eastAsia="仿宋" w:hAnsi="仿宋" w:hint="eastAsia"/>
          <w:sz w:val="32"/>
          <w:szCs w:val="32"/>
        </w:rPr>
        <w:t>日）</w:t>
      </w:r>
      <w:r w:rsidR="00AA4972" w:rsidRPr="009C5FDE">
        <w:rPr>
          <w:rFonts w:ascii="仿宋" w:eastAsia="仿宋" w:hAnsi="仿宋"/>
          <w:sz w:val="32"/>
          <w:szCs w:val="32"/>
        </w:rPr>
        <w:t>：</w:t>
      </w:r>
    </w:p>
    <w:p w:rsidR="009C5FDE" w:rsidRPr="009C5FDE" w:rsidRDefault="00AA4972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（1）完成项目可行性报告</w:t>
      </w:r>
      <w:r w:rsidR="009C5FDE" w:rsidRPr="009C5FDE">
        <w:rPr>
          <w:rFonts w:ascii="仿宋" w:eastAsia="仿宋" w:hAnsi="仿宋" w:hint="eastAsia"/>
          <w:sz w:val="32"/>
          <w:szCs w:val="32"/>
        </w:rPr>
        <w:t>（</w:t>
      </w:r>
      <w:r w:rsidR="006E4011">
        <w:rPr>
          <w:rFonts w:ascii="仿宋" w:eastAsia="仿宋" w:hAnsi="仿宋" w:hint="eastAsia"/>
          <w:sz w:val="32"/>
          <w:szCs w:val="32"/>
        </w:rPr>
        <w:t>5</w:t>
      </w:r>
      <w:r w:rsidR="009C5FDE" w:rsidRPr="009C5FDE">
        <w:rPr>
          <w:rFonts w:ascii="仿宋" w:eastAsia="仿宋" w:hAnsi="仿宋" w:hint="eastAsia"/>
          <w:sz w:val="32"/>
          <w:szCs w:val="32"/>
        </w:rPr>
        <w:t>月</w:t>
      </w:r>
      <w:r w:rsidR="006C7152">
        <w:rPr>
          <w:rFonts w:ascii="仿宋" w:eastAsia="仿宋" w:hAnsi="仿宋" w:hint="eastAsia"/>
          <w:sz w:val="32"/>
          <w:szCs w:val="32"/>
        </w:rPr>
        <w:t>01</w:t>
      </w:r>
      <w:r w:rsidR="009C5FDE" w:rsidRPr="009C5FDE">
        <w:rPr>
          <w:rFonts w:ascii="仿宋" w:eastAsia="仿宋" w:hAnsi="仿宋" w:hint="eastAsia"/>
          <w:sz w:val="32"/>
          <w:szCs w:val="32"/>
        </w:rPr>
        <w:t>日-</w:t>
      </w:r>
      <w:r w:rsidR="006E4011">
        <w:rPr>
          <w:rFonts w:ascii="仿宋" w:eastAsia="仿宋" w:hAnsi="仿宋" w:hint="eastAsia"/>
          <w:sz w:val="32"/>
          <w:szCs w:val="32"/>
        </w:rPr>
        <w:t>5</w:t>
      </w:r>
      <w:r w:rsidR="009C5FDE" w:rsidRPr="009C5F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751B8D">
        <w:rPr>
          <w:rFonts w:ascii="仿宋" w:eastAsia="仿宋" w:hAnsi="仿宋" w:hint="eastAsia"/>
          <w:sz w:val="32"/>
          <w:szCs w:val="32"/>
        </w:rPr>
        <w:t>0</w:t>
      </w:r>
      <w:r w:rsidR="009C5FDE" w:rsidRPr="009C5FDE">
        <w:rPr>
          <w:rFonts w:ascii="仿宋" w:eastAsia="仿宋" w:hAnsi="仿宋" w:hint="eastAsia"/>
          <w:sz w:val="32"/>
          <w:szCs w:val="32"/>
        </w:rPr>
        <w:t>日）</w:t>
      </w:r>
      <w:r w:rsidR="009C5FDE" w:rsidRPr="009C5FDE">
        <w:rPr>
          <w:rFonts w:ascii="仿宋" w:eastAsia="仿宋" w:hAnsi="仿宋"/>
          <w:sz w:val="32"/>
          <w:szCs w:val="32"/>
        </w:rPr>
        <w:t>：</w:t>
      </w:r>
    </w:p>
    <w:p w:rsidR="00AA4972" w:rsidRDefault="009C5FDE" w:rsidP="009C5FDE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参赛团队全体成员参赛，独立完成。</w:t>
      </w:r>
      <w:r w:rsidRPr="009C5FDE">
        <w:rPr>
          <w:rFonts w:ascii="仿宋" w:eastAsia="仿宋" w:hAnsi="仿宋"/>
          <w:sz w:val="32"/>
          <w:szCs w:val="32"/>
        </w:rPr>
        <w:t>参赛选手</w:t>
      </w:r>
      <w:r w:rsidRPr="009C5FDE">
        <w:rPr>
          <w:rFonts w:ascii="仿宋" w:eastAsia="仿宋" w:hAnsi="仿宋" w:hint="eastAsia"/>
          <w:sz w:val="32"/>
          <w:szCs w:val="32"/>
        </w:rPr>
        <w:t>根据主题</w:t>
      </w:r>
      <w:r w:rsidRPr="009C5FDE">
        <w:rPr>
          <w:rFonts w:ascii="仿宋" w:eastAsia="仿宋" w:hAnsi="仿宋"/>
          <w:sz w:val="32"/>
          <w:szCs w:val="32"/>
        </w:rPr>
        <w:t>利用课余时间查阅资料</w:t>
      </w:r>
      <w:r w:rsidRPr="009C5FDE">
        <w:rPr>
          <w:rFonts w:ascii="仿宋" w:eastAsia="仿宋" w:hAnsi="仿宋" w:hint="eastAsia"/>
          <w:sz w:val="32"/>
          <w:szCs w:val="32"/>
        </w:rPr>
        <w:t>，以产品的设计、开发、研制为导向，</w:t>
      </w:r>
      <w:r w:rsidRPr="009C5FDE">
        <w:rPr>
          <w:rFonts w:ascii="仿宋" w:eastAsia="仿宋" w:hAnsi="仿宋"/>
          <w:sz w:val="32"/>
          <w:szCs w:val="32"/>
        </w:rPr>
        <w:t>进行</w:t>
      </w:r>
      <w:r w:rsidRPr="009C5FDE">
        <w:rPr>
          <w:rFonts w:ascii="仿宋" w:eastAsia="仿宋" w:hAnsi="仿宋" w:hint="eastAsia"/>
          <w:sz w:val="32"/>
          <w:szCs w:val="32"/>
        </w:rPr>
        <w:t>项目方案</w:t>
      </w:r>
      <w:r w:rsidRPr="009C5FDE">
        <w:rPr>
          <w:rFonts w:ascii="仿宋" w:eastAsia="仿宋" w:hAnsi="仿宋"/>
          <w:sz w:val="32"/>
          <w:szCs w:val="32"/>
        </w:rPr>
        <w:t>设计</w:t>
      </w:r>
      <w:r w:rsidRPr="009C5FDE">
        <w:rPr>
          <w:rFonts w:ascii="仿宋" w:eastAsia="仿宋" w:hAnsi="仿宋" w:hint="eastAsia"/>
          <w:sz w:val="32"/>
          <w:szCs w:val="32"/>
        </w:rPr>
        <w:t>，</w:t>
      </w:r>
      <w:r w:rsidRPr="009C5FDE">
        <w:rPr>
          <w:rFonts w:ascii="仿宋" w:eastAsia="仿宋" w:hAnsi="仿宋"/>
          <w:sz w:val="32"/>
          <w:szCs w:val="32"/>
        </w:rPr>
        <w:t>要求设计具有</w:t>
      </w:r>
      <w:r w:rsidRPr="009C5FDE">
        <w:rPr>
          <w:rFonts w:ascii="仿宋" w:eastAsia="仿宋" w:hAnsi="仿宋" w:hint="eastAsia"/>
          <w:sz w:val="32"/>
          <w:szCs w:val="32"/>
        </w:rPr>
        <w:t>一定的创新性</w:t>
      </w:r>
      <w:r w:rsidRPr="009C5FDE">
        <w:rPr>
          <w:rFonts w:ascii="仿宋" w:eastAsia="仿宋" w:hAnsi="仿宋"/>
          <w:sz w:val="32"/>
          <w:szCs w:val="32"/>
        </w:rPr>
        <w:t>、</w:t>
      </w:r>
      <w:r w:rsidRPr="009C5FDE">
        <w:rPr>
          <w:rFonts w:ascii="仿宋" w:eastAsia="仿宋" w:hAnsi="仿宋" w:hint="eastAsia"/>
          <w:sz w:val="32"/>
          <w:szCs w:val="32"/>
        </w:rPr>
        <w:t>先进性</w:t>
      </w:r>
      <w:r w:rsidRPr="009C5FDE">
        <w:rPr>
          <w:rFonts w:ascii="仿宋" w:eastAsia="仿宋" w:hAnsi="仿宋"/>
          <w:sz w:val="32"/>
          <w:szCs w:val="32"/>
        </w:rPr>
        <w:t>和</w:t>
      </w:r>
      <w:r w:rsidRPr="009C5FDE">
        <w:rPr>
          <w:rFonts w:ascii="仿宋" w:eastAsia="仿宋" w:hAnsi="仿宋" w:hint="eastAsia"/>
          <w:sz w:val="32"/>
          <w:szCs w:val="32"/>
        </w:rPr>
        <w:lastRenderedPageBreak/>
        <w:t>可行性</w:t>
      </w:r>
      <w:r w:rsidRPr="009C5FDE">
        <w:rPr>
          <w:rFonts w:ascii="仿宋" w:eastAsia="仿宋" w:hAnsi="仿宋"/>
          <w:sz w:val="32"/>
          <w:szCs w:val="32"/>
        </w:rPr>
        <w:t>。</w:t>
      </w:r>
      <w:r w:rsidRPr="009C5FDE">
        <w:rPr>
          <w:rFonts w:ascii="仿宋" w:eastAsia="仿宋" w:hAnsi="仿宋" w:hint="eastAsia"/>
          <w:sz w:val="32"/>
          <w:szCs w:val="32"/>
        </w:rPr>
        <w:t>在</w:t>
      </w:r>
      <w:r w:rsidR="006E4011">
        <w:rPr>
          <w:rFonts w:ascii="仿宋" w:eastAsia="仿宋" w:hAnsi="仿宋" w:hint="eastAsia"/>
          <w:sz w:val="32"/>
          <w:szCs w:val="32"/>
        </w:rPr>
        <w:t>5</w:t>
      </w:r>
      <w:r w:rsidRPr="009C5FDE">
        <w:rPr>
          <w:rFonts w:ascii="仿宋" w:eastAsia="仿宋" w:hAnsi="仿宋" w:hint="eastAsia"/>
          <w:sz w:val="32"/>
          <w:szCs w:val="32"/>
        </w:rPr>
        <w:t>月2</w:t>
      </w:r>
      <w:r w:rsidR="00DE585E">
        <w:rPr>
          <w:rFonts w:ascii="仿宋" w:eastAsia="仿宋" w:hAnsi="仿宋" w:hint="eastAsia"/>
          <w:sz w:val="32"/>
          <w:szCs w:val="32"/>
        </w:rPr>
        <w:t>0</w:t>
      </w:r>
      <w:r w:rsidRPr="009C5FDE">
        <w:rPr>
          <w:rFonts w:ascii="仿宋" w:eastAsia="仿宋" w:hAnsi="仿宋" w:hint="eastAsia"/>
          <w:sz w:val="32"/>
          <w:szCs w:val="32"/>
        </w:rPr>
        <w:t>日16:00之前</w:t>
      </w:r>
      <w:r w:rsidR="006C7152">
        <w:rPr>
          <w:rFonts w:ascii="仿宋" w:eastAsia="仿宋" w:hAnsi="仿宋" w:hint="eastAsia"/>
          <w:sz w:val="32"/>
          <w:szCs w:val="32"/>
        </w:rPr>
        <w:t>上</w:t>
      </w:r>
      <w:r w:rsidRPr="009C5FDE">
        <w:rPr>
          <w:rFonts w:ascii="仿宋" w:eastAsia="仿宋" w:hAnsi="仿宋" w:hint="eastAsia"/>
          <w:sz w:val="32"/>
          <w:szCs w:val="32"/>
        </w:rPr>
        <w:t>交项目可行性报告（</w:t>
      </w:r>
      <w:r w:rsidR="008D2642">
        <w:rPr>
          <w:rFonts w:ascii="仿宋" w:eastAsia="仿宋" w:hAnsi="仿宋" w:hint="eastAsia"/>
          <w:sz w:val="32"/>
          <w:szCs w:val="32"/>
        </w:rPr>
        <w:t>见附件1，</w:t>
      </w:r>
      <w:r w:rsidRPr="009C5FDE">
        <w:rPr>
          <w:rFonts w:ascii="仿宋" w:eastAsia="仿宋" w:hAnsi="仿宋" w:hint="eastAsia"/>
          <w:sz w:val="32"/>
          <w:szCs w:val="32"/>
        </w:rPr>
        <w:t>电子稿发送到指定邮箱），</w:t>
      </w:r>
    </w:p>
    <w:p w:rsidR="009C5FDE" w:rsidRPr="009C5FDE" w:rsidRDefault="00AA4972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9C5FDE" w:rsidRPr="009C5FDE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  <w:r w:rsidRPr="009C5FDE">
        <w:rPr>
          <w:rFonts w:ascii="仿宋" w:eastAsia="仿宋" w:hAnsi="仿宋" w:hint="eastAsia"/>
          <w:sz w:val="32"/>
          <w:szCs w:val="32"/>
        </w:rPr>
        <w:t>开展项目研究</w:t>
      </w:r>
      <w:r w:rsidR="009C5FDE" w:rsidRPr="009C5FDE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5</w:t>
      </w:r>
      <w:r w:rsidR="009C5FDE" w:rsidRPr="009C5F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 w:rsidR="00751B8D">
        <w:rPr>
          <w:rFonts w:ascii="仿宋" w:eastAsia="仿宋" w:hAnsi="仿宋" w:hint="eastAsia"/>
          <w:sz w:val="32"/>
          <w:szCs w:val="32"/>
        </w:rPr>
        <w:t>1</w:t>
      </w:r>
      <w:r w:rsidR="009C5FDE" w:rsidRPr="009C5FDE">
        <w:rPr>
          <w:rFonts w:ascii="仿宋" w:eastAsia="仿宋" w:hAnsi="仿宋" w:hint="eastAsia"/>
          <w:sz w:val="32"/>
          <w:szCs w:val="32"/>
        </w:rPr>
        <w:t>日</w:t>
      </w:r>
      <w:r w:rsidR="00970997">
        <w:rPr>
          <w:rFonts w:ascii="仿宋" w:eastAsia="仿宋" w:hAnsi="仿宋" w:hint="eastAsia"/>
          <w:sz w:val="32"/>
          <w:szCs w:val="32"/>
        </w:rPr>
        <w:t>-</w:t>
      </w:r>
      <w:r w:rsidR="00E97CD1">
        <w:rPr>
          <w:rFonts w:ascii="仿宋" w:eastAsia="仿宋" w:hAnsi="仿宋" w:hint="eastAsia"/>
          <w:sz w:val="32"/>
          <w:szCs w:val="32"/>
        </w:rPr>
        <w:t>10</w:t>
      </w:r>
      <w:r w:rsidR="009C5FDE" w:rsidRPr="009C5FDE">
        <w:rPr>
          <w:rFonts w:ascii="仿宋" w:eastAsia="仿宋" w:hAnsi="仿宋" w:hint="eastAsia"/>
          <w:sz w:val="32"/>
          <w:szCs w:val="32"/>
        </w:rPr>
        <w:t>月</w:t>
      </w:r>
      <w:r w:rsidR="00751B8D">
        <w:rPr>
          <w:rFonts w:ascii="仿宋" w:eastAsia="仿宋" w:hAnsi="仿宋" w:hint="eastAsia"/>
          <w:sz w:val="32"/>
          <w:szCs w:val="32"/>
        </w:rPr>
        <w:t>20</w:t>
      </w:r>
      <w:r w:rsidR="009C5FDE" w:rsidRPr="009C5FDE">
        <w:rPr>
          <w:rFonts w:ascii="仿宋" w:eastAsia="仿宋" w:hAnsi="仿宋" w:hint="eastAsia"/>
          <w:sz w:val="32"/>
          <w:szCs w:val="32"/>
        </w:rPr>
        <w:t>日）</w:t>
      </w:r>
      <w:r w:rsidR="009C5FDE" w:rsidRPr="009C5FDE">
        <w:rPr>
          <w:rFonts w:ascii="仿宋" w:eastAsia="仿宋" w:hAnsi="仿宋"/>
          <w:sz w:val="32"/>
          <w:szCs w:val="32"/>
        </w:rPr>
        <w:t>：</w:t>
      </w:r>
    </w:p>
    <w:p w:rsidR="00751B8D" w:rsidRDefault="009C5FDE" w:rsidP="009C5FDE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各参赛团队根据自己</w:t>
      </w:r>
      <w:r w:rsidRPr="009C5FDE">
        <w:rPr>
          <w:rFonts w:ascii="仿宋" w:eastAsia="仿宋" w:hAnsi="仿宋"/>
          <w:sz w:val="32"/>
          <w:szCs w:val="32"/>
        </w:rPr>
        <w:t>设计</w:t>
      </w:r>
      <w:r w:rsidRPr="009C5FDE">
        <w:rPr>
          <w:rFonts w:ascii="仿宋" w:eastAsia="仿宋" w:hAnsi="仿宋" w:hint="eastAsia"/>
          <w:sz w:val="32"/>
          <w:szCs w:val="32"/>
        </w:rPr>
        <w:t>的项目方案</w:t>
      </w:r>
      <w:r w:rsidRPr="009C5FDE">
        <w:rPr>
          <w:rFonts w:ascii="仿宋" w:eastAsia="仿宋" w:hAnsi="仿宋"/>
          <w:sz w:val="32"/>
          <w:szCs w:val="32"/>
        </w:rPr>
        <w:t>在指导老师的协助下，</w:t>
      </w:r>
      <w:r w:rsidRPr="009C5FDE">
        <w:rPr>
          <w:rFonts w:ascii="仿宋" w:eastAsia="仿宋" w:hAnsi="仿宋" w:hint="eastAsia"/>
          <w:sz w:val="32"/>
          <w:szCs w:val="32"/>
        </w:rPr>
        <w:t>开展项目研究，</w:t>
      </w:r>
      <w:r w:rsidRPr="009C5FDE">
        <w:rPr>
          <w:rFonts w:ascii="仿宋" w:eastAsia="仿宋" w:hAnsi="仿宋"/>
          <w:sz w:val="32"/>
          <w:szCs w:val="32"/>
        </w:rPr>
        <w:t>记录过程</w:t>
      </w:r>
      <w:r w:rsidRPr="009C5FDE">
        <w:rPr>
          <w:rFonts w:ascii="仿宋" w:eastAsia="仿宋" w:hAnsi="仿宋" w:hint="eastAsia"/>
          <w:sz w:val="32"/>
          <w:szCs w:val="32"/>
        </w:rPr>
        <w:t>数据</w:t>
      </w:r>
      <w:r w:rsidRPr="009C5FDE">
        <w:rPr>
          <w:rFonts w:ascii="仿宋" w:eastAsia="仿宋" w:hAnsi="仿宋"/>
          <w:sz w:val="32"/>
          <w:szCs w:val="32"/>
        </w:rPr>
        <w:t>及结果，以</w:t>
      </w:r>
      <w:r w:rsidRPr="009C5FDE">
        <w:rPr>
          <w:rFonts w:ascii="仿宋" w:eastAsia="仿宋" w:hAnsi="仿宋" w:hint="eastAsia"/>
          <w:sz w:val="32"/>
          <w:szCs w:val="32"/>
        </w:rPr>
        <w:t>产品（</w:t>
      </w:r>
      <w:r w:rsidRPr="009C5FDE">
        <w:rPr>
          <w:rFonts w:ascii="仿宋" w:eastAsia="仿宋" w:hAnsi="仿宋"/>
          <w:sz w:val="32"/>
          <w:szCs w:val="32"/>
        </w:rPr>
        <w:t>作品</w:t>
      </w:r>
      <w:r w:rsidRPr="009C5FDE">
        <w:rPr>
          <w:rFonts w:ascii="仿宋" w:eastAsia="仿宋" w:hAnsi="仿宋" w:hint="eastAsia"/>
          <w:sz w:val="32"/>
          <w:szCs w:val="32"/>
        </w:rPr>
        <w:t>）、</w:t>
      </w:r>
      <w:r w:rsidRPr="009C5FDE">
        <w:rPr>
          <w:rFonts w:ascii="仿宋" w:eastAsia="仿宋" w:hAnsi="仿宋"/>
          <w:sz w:val="32"/>
          <w:szCs w:val="32"/>
        </w:rPr>
        <w:t>研究论文</w:t>
      </w:r>
      <w:r w:rsidRPr="009C5FDE">
        <w:rPr>
          <w:rFonts w:ascii="仿宋" w:eastAsia="仿宋" w:hAnsi="仿宋" w:hint="eastAsia"/>
          <w:sz w:val="32"/>
          <w:szCs w:val="32"/>
        </w:rPr>
        <w:t>等</w:t>
      </w:r>
      <w:r w:rsidRPr="009C5FDE">
        <w:rPr>
          <w:rFonts w:ascii="仿宋" w:eastAsia="仿宋" w:hAnsi="仿宋"/>
          <w:sz w:val="32"/>
          <w:szCs w:val="32"/>
        </w:rPr>
        <w:t>形式进行</w:t>
      </w:r>
      <w:r w:rsidRPr="009C5FDE">
        <w:rPr>
          <w:rFonts w:ascii="仿宋" w:eastAsia="仿宋" w:hAnsi="仿宋" w:hint="eastAsia"/>
          <w:sz w:val="32"/>
          <w:szCs w:val="32"/>
        </w:rPr>
        <w:t>项目</w:t>
      </w:r>
      <w:r w:rsidRPr="009C5FDE">
        <w:rPr>
          <w:rFonts w:ascii="仿宋" w:eastAsia="仿宋" w:hAnsi="仿宋"/>
          <w:sz w:val="32"/>
          <w:szCs w:val="32"/>
        </w:rPr>
        <w:t>报告。</w:t>
      </w:r>
      <w:r w:rsidRPr="009C5FDE">
        <w:rPr>
          <w:rFonts w:ascii="仿宋" w:eastAsia="仿宋" w:hAnsi="仿宋" w:hint="eastAsia"/>
          <w:sz w:val="32"/>
          <w:szCs w:val="32"/>
        </w:rPr>
        <w:t>截止</w:t>
      </w:r>
      <w:r w:rsidR="00E97CD1">
        <w:rPr>
          <w:rFonts w:ascii="仿宋" w:eastAsia="仿宋" w:hAnsi="仿宋" w:hint="eastAsia"/>
          <w:sz w:val="32"/>
          <w:szCs w:val="32"/>
        </w:rPr>
        <w:t>10</w:t>
      </w:r>
      <w:r w:rsidRPr="009C5FDE">
        <w:rPr>
          <w:rFonts w:ascii="仿宋" w:eastAsia="仿宋" w:hAnsi="仿宋" w:hint="eastAsia"/>
          <w:sz w:val="32"/>
          <w:szCs w:val="32"/>
        </w:rPr>
        <w:t>月</w:t>
      </w:r>
      <w:r w:rsidR="00751B8D">
        <w:rPr>
          <w:rFonts w:ascii="仿宋" w:eastAsia="仿宋" w:hAnsi="仿宋" w:hint="eastAsia"/>
          <w:sz w:val="32"/>
          <w:szCs w:val="32"/>
        </w:rPr>
        <w:t>20</w:t>
      </w:r>
      <w:r w:rsidRPr="009C5FDE">
        <w:rPr>
          <w:rFonts w:ascii="仿宋" w:eastAsia="仿宋" w:hAnsi="仿宋" w:hint="eastAsia"/>
          <w:sz w:val="32"/>
          <w:szCs w:val="32"/>
        </w:rPr>
        <w:t>日16:00之前</w:t>
      </w:r>
      <w:r w:rsidRPr="009C5FDE">
        <w:rPr>
          <w:rFonts w:ascii="仿宋" w:eastAsia="仿宋" w:hAnsi="仿宋"/>
          <w:sz w:val="32"/>
          <w:szCs w:val="32"/>
        </w:rPr>
        <w:t>上交</w:t>
      </w:r>
      <w:r w:rsidRPr="009C5FDE">
        <w:rPr>
          <w:rFonts w:ascii="仿宋" w:eastAsia="仿宋" w:hAnsi="仿宋" w:hint="eastAsia"/>
          <w:sz w:val="32"/>
          <w:szCs w:val="32"/>
        </w:rPr>
        <w:t>项目</w:t>
      </w:r>
      <w:r w:rsidR="00CE0246">
        <w:rPr>
          <w:rFonts w:ascii="仿宋" w:eastAsia="仿宋" w:hAnsi="仿宋" w:hint="eastAsia"/>
          <w:sz w:val="32"/>
          <w:szCs w:val="32"/>
        </w:rPr>
        <w:t>实验</w:t>
      </w:r>
      <w:r w:rsidRPr="009C5FDE">
        <w:rPr>
          <w:rFonts w:ascii="仿宋" w:eastAsia="仿宋" w:hAnsi="仿宋"/>
          <w:sz w:val="32"/>
          <w:szCs w:val="32"/>
        </w:rPr>
        <w:t>记录本</w:t>
      </w:r>
      <w:r w:rsidRPr="009C5FDE">
        <w:rPr>
          <w:rFonts w:ascii="仿宋" w:eastAsia="仿宋" w:hAnsi="仿宋" w:hint="eastAsia"/>
          <w:sz w:val="32"/>
          <w:szCs w:val="32"/>
        </w:rPr>
        <w:t>（拍照制作压缩包）</w:t>
      </w:r>
      <w:r w:rsidRPr="009C5FDE">
        <w:rPr>
          <w:rFonts w:ascii="仿宋" w:eastAsia="仿宋" w:hAnsi="仿宋"/>
          <w:sz w:val="32"/>
          <w:szCs w:val="32"/>
        </w:rPr>
        <w:t>、研究论文</w:t>
      </w:r>
      <w:r w:rsidRPr="009C5FDE">
        <w:rPr>
          <w:rFonts w:ascii="仿宋" w:eastAsia="仿宋" w:hAnsi="仿宋" w:hint="eastAsia"/>
          <w:sz w:val="32"/>
          <w:szCs w:val="32"/>
        </w:rPr>
        <w:t>（实验记录和研究论文均以电子稿形式发送到指定邮箱，不再接收纸质稿）。</w:t>
      </w:r>
    </w:p>
    <w:p w:rsidR="009C5FDE" w:rsidRPr="009C5FDE" w:rsidRDefault="00751B8D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（3）初赛</w:t>
      </w:r>
      <w:r w:rsidR="00DE585E">
        <w:rPr>
          <w:rFonts w:ascii="仿宋" w:eastAsia="仿宋" w:hAnsi="仿宋" w:hint="eastAsia"/>
          <w:sz w:val="32"/>
          <w:szCs w:val="32"/>
        </w:rPr>
        <w:t>成绩</w:t>
      </w:r>
      <w:r>
        <w:rPr>
          <w:rFonts w:ascii="仿宋" w:eastAsia="仿宋" w:hAnsi="仿宋" w:hint="eastAsia"/>
          <w:sz w:val="32"/>
          <w:szCs w:val="32"/>
        </w:rPr>
        <w:t>评定：（10</w:t>
      </w:r>
      <w:r w:rsidRPr="009C5F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 w:rsidRPr="009C5FDE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-10</w:t>
      </w:r>
      <w:r w:rsidRPr="009C5F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 w:rsidRPr="009C5FDE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）</w:t>
      </w:r>
      <w:r w:rsidR="009C5FDE" w:rsidRPr="009C5FDE">
        <w:rPr>
          <w:rFonts w:ascii="仿宋" w:eastAsia="仿宋" w:hAnsi="仿宋" w:hint="eastAsia"/>
          <w:sz w:val="32"/>
          <w:szCs w:val="32"/>
        </w:rPr>
        <w:t>评委会</w:t>
      </w:r>
      <w:r>
        <w:rPr>
          <w:rFonts w:ascii="仿宋" w:eastAsia="仿宋" w:hAnsi="仿宋" w:hint="eastAsia"/>
          <w:sz w:val="32"/>
          <w:szCs w:val="32"/>
        </w:rPr>
        <w:t>专家组</w:t>
      </w:r>
      <w:r w:rsidR="009C5FDE" w:rsidRPr="009C5FDE">
        <w:rPr>
          <w:rFonts w:ascii="仿宋" w:eastAsia="仿宋" w:hAnsi="仿宋" w:hint="eastAsia"/>
          <w:sz w:val="32"/>
          <w:szCs w:val="32"/>
        </w:rPr>
        <w:t>根据项目</w:t>
      </w:r>
      <w:r w:rsidR="00CE0246">
        <w:rPr>
          <w:rFonts w:ascii="仿宋" w:eastAsia="仿宋" w:hAnsi="仿宋" w:hint="eastAsia"/>
          <w:sz w:val="32"/>
          <w:szCs w:val="32"/>
        </w:rPr>
        <w:t>可行性报告（30%）、实验记录本（30%）、研究论文（40%）完成</w:t>
      </w:r>
      <w:r w:rsidR="009C5FDE" w:rsidRPr="009C5FDE">
        <w:rPr>
          <w:rFonts w:ascii="仿宋" w:eastAsia="仿宋" w:hAnsi="仿宋" w:hint="eastAsia"/>
          <w:sz w:val="32"/>
          <w:szCs w:val="32"/>
        </w:rPr>
        <w:t>情况打分，按小组总分高低选取</w:t>
      </w:r>
      <w:r w:rsidR="00325D6F">
        <w:rPr>
          <w:rFonts w:ascii="仿宋" w:eastAsia="仿宋" w:hAnsi="仿宋" w:hint="eastAsia"/>
          <w:sz w:val="32"/>
          <w:szCs w:val="32"/>
        </w:rPr>
        <w:t>前10组</w:t>
      </w:r>
      <w:r w:rsidR="00F831D4">
        <w:rPr>
          <w:rFonts w:ascii="仿宋" w:eastAsia="仿宋" w:hAnsi="仿宋" w:hint="eastAsia"/>
          <w:sz w:val="32"/>
          <w:szCs w:val="32"/>
        </w:rPr>
        <w:t>进入决赛</w:t>
      </w:r>
      <w:r w:rsidR="00CF5BF8" w:rsidRPr="00CF5BF8">
        <w:rPr>
          <w:rFonts w:ascii="仿宋" w:eastAsia="仿宋" w:hAnsi="仿宋" w:hint="eastAsia"/>
          <w:sz w:val="32"/>
          <w:szCs w:val="32"/>
        </w:rPr>
        <w:t>。</w:t>
      </w:r>
    </w:p>
    <w:p w:rsidR="00A64C33" w:rsidRPr="009C5FDE" w:rsidRDefault="00A64C33" w:rsidP="00A64C3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9C5FDE"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决</w:t>
      </w:r>
      <w:r w:rsidRPr="009C5FDE">
        <w:rPr>
          <w:rFonts w:ascii="仿宋" w:eastAsia="仿宋" w:hAnsi="仿宋"/>
          <w:sz w:val="32"/>
          <w:szCs w:val="32"/>
        </w:rPr>
        <w:t>赛</w:t>
      </w:r>
      <w:r w:rsidRPr="009C5FDE">
        <w:rPr>
          <w:rFonts w:ascii="仿宋" w:eastAsia="仿宋" w:hAnsi="仿宋" w:hint="eastAsia"/>
          <w:sz w:val="32"/>
          <w:szCs w:val="32"/>
        </w:rPr>
        <w:t>（</w:t>
      </w:r>
      <w:r w:rsidR="00751B8D">
        <w:rPr>
          <w:rFonts w:ascii="仿宋" w:eastAsia="仿宋" w:hAnsi="仿宋" w:hint="eastAsia"/>
          <w:sz w:val="32"/>
          <w:szCs w:val="32"/>
        </w:rPr>
        <w:t>11</w:t>
      </w:r>
      <w:r w:rsidRPr="009C5FDE">
        <w:rPr>
          <w:rFonts w:ascii="仿宋" w:eastAsia="仿宋" w:hAnsi="仿宋" w:hint="eastAsia"/>
          <w:sz w:val="32"/>
          <w:szCs w:val="32"/>
        </w:rPr>
        <w:t>月</w:t>
      </w:r>
      <w:r w:rsidR="006C7152">
        <w:rPr>
          <w:rFonts w:ascii="仿宋" w:eastAsia="仿宋" w:hAnsi="仿宋" w:hint="eastAsia"/>
          <w:sz w:val="32"/>
          <w:szCs w:val="32"/>
        </w:rPr>
        <w:t>1</w:t>
      </w:r>
      <w:r w:rsidRPr="009C5FDE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-</w:t>
      </w:r>
      <w:r w:rsidR="00751B8D">
        <w:rPr>
          <w:rFonts w:ascii="仿宋" w:eastAsia="仿宋" w:hAnsi="仿宋" w:hint="eastAsia"/>
          <w:sz w:val="32"/>
          <w:szCs w:val="32"/>
        </w:rPr>
        <w:t>11</w:t>
      </w:r>
      <w:r w:rsidRPr="009C5FDE">
        <w:rPr>
          <w:rFonts w:ascii="仿宋" w:eastAsia="仿宋" w:hAnsi="仿宋" w:hint="eastAsia"/>
          <w:sz w:val="32"/>
          <w:szCs w:val="32"/>
        </w:rPr>
        <w:t>月</w:t>
      </w:r>
      <w:r w:rsidR="00751B8D">
        <w:rPr>
          <w:rFonts w:ascii="仿宋" w:eastAsia="仿宋" w:hAnsi="仿宋" w:hint="eastAsia"/>
          <w:sz w:val="32"/>
          <w:szCs w:val="32"/>
        </w:rPr>
        <w:t>1</w:t>
      </w:r>
      <w:r w:rsidR="006E4011">
        <w:rPr>
          <w:rFonts w:ascii="仿宋" w:eastAsia="仿宋" w:hAnsi="仿宋" w:hint="eastAsia"/>
          <w:sz w:val="32"/>
          <w:szCs w:val="32"/>
        </w:rPr>
        <w:t>0</w:t>
      </w:r>
      <w:r w:rsidRPr="009C5FDE">
        <w:rPr>
          <w:rFonts w:ascii="仿宋" w:eastAsia="仿宋" w:hAnsi="仿宋" w:hint="eastAsia"/>
          <w:sz w:val="32"/>
          <w:szCs w:val="32"/>
        </w:rPr>
        <w:t>日）</w:t>
      </w:r>
      <w:r w:rsidRPr="009C5FDE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现场答辩</w:t>
      </w:r>
    </w:p>
    <w:p w:rsidR="009C5FDE" w:rsidRPr="009C5FDE" w:rsidRDefault="009C5FDE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进入决赛的</w:t>
      </w:r>
      <w:r w:rsidR="00812220">
        <w:rPr>
          <w:rFonts w:ascii="仿宋" w:eastAsia="仿宋" w:hAnsi="仿宋" w:hint="eastAsia"/>
          <w:sz w:val="32"/>
          <w:szCs w:val="32"/>
        </w:rPr>
        <w:t>10</w:t>
      </w:r>
      <w:r w:rsidRPr="009C5FDE">
        <w:rPr>
          <w:rFonts w:ascii="仿宋" w:eastAsia="仿宋" w:hAnsi="仿宋" w:hint="eastAsia"/>
          <w:sz w:val="32"/>
          <w:szCs w:val="32"/>
        </w:rPr>
        <w:t>组参赛队需根据自己项目的</w:t>
      </w:r>
      <w:r w:rsidRPr="009C5FDE">
        <w:rPr>
          <w:rFonts w:ascii="仿宋" w:eastAsia="仿宋" w:hAnsi="仿宋"/>
          <w:sz w:val="32"/>
          <w:szCs w:val="32"/>
        </w:rPr>
        <w:t>开展</w:t>
      </w:r>
      <w:r w:rsidRPr="009C5FDE">
        <w:rPr>
          <w:rFonts w:ascii="仿宋" w:eastAsia="仿宋" w:hAnsi="仿宋" w:hint="eastAsia"/>
          <w:sz w:val="32"/>
          <w:szCs w:val="32"/>
        </w:rPr>
        <w:t>情况</w:t>
      </w:r>
      <w:r w:rsidRPr="009C5FDE">
        <w:rPr>
          <w:rFonts w:ascii="仿宋" w:eastAsia="仿宋" w:hAnsi="仿宋"/>
          <w:sz w:val="32"/>
          <w:szCs w:val="32"/>
        </w:rPr>
        <w:t>，</w:t>
      </w:r>
      <w:r w:rsidRPr="009C5FDE">
        <w:rPr>
          <w:rFonts w:ascii="仿宋" w:eastAsia="仿宋" w:hAnsi="仿宋" w:hint="eastAsia"/>
          <w:sz w:val="32"/>
          <w:szCs w:val="32"/>
        </w:rPr>
        <w:t>制作成PPT</w:t>
      </w:r>
      <w:r w:rsidRPr="009C5FDE">
        <w:rPr>
          <w:rFonts w:ascii="仿宋" w:eastAsia="仿宋" w:hAnsi="仿宋"/>
          <w:sz w:val="32"/>
          <w:szCs w:val="32"/>
        </w:rPr>
        <w:t>，并进行现场答辩</w:t>
      </w:r>
      <w:r w:rsidRPr="009C5FDE">
        <w:rPr>
          <w:rFonts w:ascii="仿宋" w:eastAsia="仿宋" w:hAnsi="仿宋" w:hint="eastAsia"/>
          <w:sz w:val="32"/>
          <w:szCs w:val="32"/>
        </w:rPr>
        <w:t>，回答专家组提出的问题</w:t>
      </w:r>
      <w:r w:rsidRPr="009C5FDE">
        <w:rPr>
          <w:rFonts w:ascii="仿宋" w:eastAsia="仿宋" w:hAnsi="仿宋"/>
          <w:sz w:val="32"/>
          <w:szCs w:val="32"/>
        </w:rPr>
        <w:t>。</w:t>
      </w:r>
      <w:r w:rsidR="00342C71">
        <w:rPr>
          <w:rFonts w:ascii="仿宋" w:eastAsia="仿宋" w:hAnsi="仿宋" w:hint="eastAsia"/>
          <w:sz w:val="32"/>
          <w:szCs w:val="32"/>
        </w:rPr>
        <w:t>按初赛成绩占</w:t>
      </w:r>
      <w:r w:rsidR="00751B8D">
        <w:rPr>
          <w:rFonts w:ascii="仿宋" w:eastAsia="仿宋" w:hAnsi="仿宋" w:hint="eastAsia"/>
          <w:sz w:val="32"/>
          <w:szCs w:val="32"/>
        </w:rPr>
        <w:t>6</w:t>
      </w:r>
      <w:r w:rsidR="00342C71">
        <w:rPr>
          <w:rFonts w:ascii="仿宋" w:eastAsia="仿宋" w:hAnsi="仿宋" w:hint="eastAsia"/>
          <w:sz w:val="32"/>
          <w:szCs w:val="32"/>
        </w:rPr>
        <w:t>0%，决赛成绩占</w:t>
      </w:r>
      <w:r w:rsidR="00751B8D">
        <w:rPr>
          <w:rFonts w:ascii="仿宋" w:eastAsia="仿宋" w:hAnsi="仿宋" w:hint="eastAsia"/>
          <w:sz w:val="32"/>
          <w:szCs w:val="32"/>
        </w:rPr>
        <w:t>4</w:t>
      </w:r>
      <w:r w:rsidR="00342C71">
        <w:rPr>
          <w:rFonts w:ascii="仿宋" w:eastAsia="仿宋" w:hAnsi="仿宋" w:hint="eastAsia"/>
          <w:sz w:val="32"/>
          <w:szCs w:val="32"/>
        </w:rPr>
        <w:t>0%的比例计算总成绩，按总分高低设置一等奖2项、二等奖4项、三等奖4项。</w:t>
      </w:r>
    </w:p>
    <w:p w:rsidR="009C5FDE" w:rsidRPr="003E006E" w:rsidRDefault="009C5FDE" w:rsidP="009C5FD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四、报名办法</w:t>
      </w:r>
    </w:p>
    <w:p w:rsidR="009C5FDE" w:rsidRPr="009C5FDE" w:rsidRDefault="009C5FDE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1.参赛对象：本竞赛面向浙江中医药大学全体本科生。</w:t>
      </w:r>
      <w:r w:rsidRPr="009C5FDE">
        <w:rPr>
          <w:rFonts w:ascii="仿宋" w:eastAsia="仿宋" w:hAnsi="仿宋"/>
          <w:sz w:val="32"/>
          <w:szCs w:val="32"/>
        </w:rPr>
        <w:t>每支参赛队由</w:t>
      </w:r>
      <w:r w:rsidRPr="009C5FDE">
        <w:rPr>
          <w:rFonts w:ascii="仿宋" w:eastAsia="仿宋" w:hAnsi="仿宋" w:hint="eastAsia"/>
          <w:sz w:val="32"/>
          <w:szCs w:val="32"/>
        </w:rPr>
        <w:t>3-5</w:t>
      </w:r>
      <w:r w:rsidRPr="009C5FDE">
        <w:rPr>
          <w:rFonts w:ascii="仿宋" w:eastAsia="仿宋" w:hAnsi="仿宋"/>
          <w:sz w:val="32"/>
          <w:szCs w:val="32"/>
        </w:rPr>
        <w:t>名学生组成，由同学自愿组合，并确定组长人选；每队需配备指导老师。</w:t>
      </w:r>
      <w:r w:rsidR="00812220">
        <w:rPr>
          <w:rFonts w:ascii="仿宋" w:eastAsia="仿宋" w:hAnsi="仿宋" w:hint="eastAsia"/>
          <w:sz w:val="32"/>
          <w:szCs w:val="32"/>
        </w:rPr>
        <w:t>本部和滨江学生分别组队。</w:t>
      </w:r>
    </w:p>
    <w:p w:rsidR="009C5FDE" w:rsidRPr="009C5FDE" w:rsidRDefault="009C5FDE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/>
          <w:sz w:val="32"/>
          <w:szCs w:val="32"/>
        </w:rPr>
        <w:t>2</w:t>
      </w:r>
      <w:r w:rsidRPr="009C5FDE">
        <w:rPr>
          <w:rFonts w:ascii="仿宋" w:eastAsia="仿宋" w:hAnsi="仿宋" w:hint="eastAsia"/>
          <w:sz w:val="32"/>
          <w:szCs w:val="32"/>
        </w:rPr>
        <w:t>.</w:t>
      </w:r>
      <w:r w:rsidRPr="009C5FDE">
        <w:rPr>
          <w:rFonts w:ascii="仿宋" w:eastAsia="仿宋" w:hAnsi="仿宋"/>
          <w:sz w:val="32"/>
          <w:szCs w:val="32"/>
        </w:rPr>
        <w:t>参赛</w:t>
      </w:r>
      <w:r w:rsidRPr="009C5FDE">
        <w:rPr>
          <w:rFonts w:ascii="仿宋" w:eastAsia="仿宋" w:hAnsi="仿宋" w:hint="eastAsia"/>
          <w:sz w:val="32"/>
          <w:szCs w:val="32"/>
        </w:rPr>
        <w:t>表格</w:t>
      </w:r>
      <w:r w:rsidR="008D2642">
        <w:rPr>
          <w:rFonts w:ascii="仿宋" w:eastAsia="仿宋" w:hAnsi="仿宋" w:hint="eastAsia"/>
          <w:sz w:val="32"/>
          <w:szCs w:val="32"/>
        </w:rPr>
        <w:t>见附件2，也</w:t>
      </w:r>
      <w:r w:rsidRPr="009C5FDE">
        <w:rPr>
          <w:rFonts w:ascii="仿宋" w:eastAsia="仿宋" w:hAnsi="仿宋" w:hint="eastAsia"/>
          <w:sz w:val="32"/>
          <w:szCs w:val="32"/>
        </w:rPr>
        <w:t>可到</w:t>
      </w:r>
      <w:r w:rsidR="008D2642">
        <w:rPr>
          <w:rFonts w:ascii="仿宋" w:eastAsia="仿宋" w:hAnsi="仿宋" w:hint="eastAsia"/>
          <w:sz w:val="32"/>
          <w:szCs w:val="32"/>
        </w:rPr>
        <w:t>浙江中医药大学</w:t>
      </w:r>
      <w:r w:rsidRPr="009C5FDE">
        <w:rPr>
          <w:rFonts w:ascii="仿宋" w:eastAsia="仿宋" w:hAnsi="仿宋" w:hint="eastAsia"/>
          <w:sz w:val="32"/>
          <w:szCs w:val="32"/>
        </w:rPr>
        <w:t>生命科学学院网站（sk.zcmu.edu.cn—团委之家-科研创新栏）下载，</w:t>
      </w:r>
      <w:r w:rsidRPr="009C5FDE">
        <w:rPr>
          <w:rFonts w:ascii="仿宋" w:eastAsia="仿宋" w:hAnsi="仿宋"/>
          <w:sz w:val="32"/>
          <w:szCs w:val="32"/>
        </w:rPr>
        <w:lastRenderedPageBreak/>
        <w:t>上报学生所在学院团委</w:t>
      </w:r>
      <w:r w:rsidRPr="009C5FDE">
        <w:rPr>
          <w:rFonts w:ascii="仿宋" w:eastAsia="仿宋" w:hAnsi="仿宋" w:hint="eastAsia"/>
          <w:sz w:val="32"/>
          <w:szCs w:val="32"/>
        </w:rPr>
        <w:t>并盖章</w:t>
      </w:r>
      <w:r w:rsidRPr="009C5FDE">
        <w:rPr>
          <w:rFonts w:ascii="仿宋" w:eastAsia="仿宋" w:hAnsi="仿宋"/>
          <w:sz w:val="32"/>
          <w:szCs w:val="32"/>
        </w:rPr>
        <w:t>，</w:t>
      </w:r>
      <w:r w:rsidR="006C7152">
        <w:rPr>
          <w:rFonts w:ascii="仿宋" w:eastAsia="仿宋" w:hAnsi="仿宋" w:hint="eastAsia"/>
          <w:sz w:val="32"/>
          <w:szCs w:val="32"/>
        </w:rPr>
        <w:t>4</w:t>
      </w:r>
      <w:r w:rsidRPr="009C5FDE">
        <w:rPr>
          <w:rFonts w:ascii="仿宋" w:eastAsia="仿宋" w:hAnsi="仿宋"/>
          <w:sz w:val="32"/>
          <w:szCs w:val="32"/>
        </w:rPr>
        <w:t>月</w:t>
      </w:r>
      <w:r w:rsidR="006C7152">
        <w:rPr>
          <w:rFonts w:ascii="仿宋" w:eastAsia="仿宋" w:hAnsi="仿宋" w:hint="eastAsia"/>
          <w:sz w:val="32"/>
          <w:szCs w:val="32"/>
        </w:rPr>
        <w:t>30</w:t>
      </w:r>
      <w:r w:rsidRPr="009C5FDE">
        <w:rPr>
          <w:rFonts w:ascii="仿宋" w:eastAsia="仿宋" w:hAnsi="仿宋"/>
          <w:sz w:val="32"/>
          <w:szCs w:val="32"/>
        </w:rPr>
        <w:t>日前统一报送至</w:t>
      </w:r>
      <w:r w:rsidRPr="009C5FDE">
        <w:rPr>
          <w:rFonts w:ascii="仿宋" w:eastAsia="仿宋" w:hAnsi="仿宋" w:hint="eastAsia"/>
          <w:sz w:val="32"/>
          <w:szCs w:val="32"/>
        </w:rPr>
        <w:t>生命科学</w:t>
      </w:r>
      <w:r w:rsidRPr="009C5FDE">
        <w:rPr>
          <w:rFonts w:ascii="仿宋" w:eastAsia="仿宋" w:hAnsi="仿宋"/>
          <w:sz w:val="32"/>
          <w:szCs w:val="32"/>
        </w:rPr>
        <w:t>学院</w:t>
      </w:r>
      <w:r w:rsidR="007C1C1F">
        <w:rPr>
          <w:rFonts w:ascii="仿宋" w:eastAsia="仿宋" w:hAnsi="仿宋" w:hint="eastAsia"/>
          <w:sz w:val="32"/>
          <w:szCs w:val="32"/>
        </w:rPr>
        <w:t>学工办</w:t>
      </w:r>
      <w:r w:rsidRPr="009C5FDE">
        <w:rPr>
          <w:rFonts w:ascii="仿宋" w:eastAsia="仿宋" w:hAnsi="仿宋" w:hint="eastAsia"/>
          <w:sz w:val="32"/>
          <w:szCs w:val="32"/>
        </w:rPr>
        <w:t>（</w:t>
      </w:r>
      <w:r w:rsidR="00DE585E">
        <w:rPr>
          <w:rFonts w:ascii="仿宋" w:eastAsia="仿宋" w:hAnsi="仿宋" w:hint="eastAsia"/>
          <w:sz w:val="32"/>
          <w:szCs w:val="32"/>
        </w:rPr>
        <w:t>3-518-4</w:t>
      </w:r>
      <w:r w:rsidRPr="009C5FDE">
        <w:rPr>
          <w:rFonts w:ascii="仿宋" w:eastAsia="仿宋" w:hAnsi="仿宋" w:hint="eastAsia"/>
          <w:sz w:val="32"/>
          <w:szCs w:val="32"/>
        </w:rPr>
        <w:t>），</w:t>
      </w:r>
      <w:hyperlink r:id="rId8" w:history="1">
        <w:r w:rsidRPr="009C5FDE">
          <w:rPr>
            <w:rFonts w:ascii="仿宋" w:eastAsia="仿宋" w:hAnsi="仿宋" w:hint="eastAsia"/>
            <w:sz w:val="32"/>
            <w:szCs w:val="32"/>
          </w:rPr>
          <w:t>电子稿发送到</w:t>
        </w:r>
        <w:r w:rsidR="00896DB5" w:rsidRPr="00896DB5">
          <w:rPr>
            <w:rFonts w:ascii="仿宋" w:eastAsia="仿宋" w:hAnsi="仿宋"/>
            <w:sz w:val="32"/>
            <w:szCs w:val="32"/>
          </w:rPr>
          <w:t>ASKbase@163.com</w:t>
        </w:r>
      </w:hyperlink>
      <w:r w:rsidRPr="009C5FDE">
        <w:rPr>
          <w:rFonts w:ascii="仿宋" w:eastAsia="仿宋" w:hAnsi="仿宋" w:hint="eastAsia"/>
          <w:sz w:val="32"/>
          <w:szCs w:val="32"/>
        </w:rPr>
        <w:t>。</w:t>
      </w:r>
    </w:p>
    <w:p w:rsidR="009C5FDE" w:rsidRPr="003E006E" w:rsidRDefault="009C5FDE" w:rsidP="009C5FD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五、奖项设置</w:t>
      </w:r>
    </w:p>
    <w:p w:rsidR="009C5FDE" w:rsidRPr="009C5FDE" w:rsidRDefault="009C5FDE" w:rsidP="00D4443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根据决赛成绩设团体一等奖2项，二等奖4项，三等奖4项</w:t>
      </w:r>
      <w:r w:rsidR="00D4443E" w:rsidRPr="00D4443E">
        <w:rPr>
          <w:rFonts w:ascii="仿宋" w:eastAsia="仿宋" w:hAnsi="仿宋" w:hint="eastAsia"/>
          <w:sz w:val="32"/>
          <w:szCs w:val="32"/>
        </w:rPr>
        <w:t>，并</w:t>
      </w:r>
      <w:r w:rsidR="00D4443E" w:rsidRPr="00D4443E">
        <w:rPr>
          <w:rFonts w:ascii="仿宋" w:eastAsia="仿宋" w:hAnsi="仿宋"/>
          <w:sz w:val="32"/>
          <w:szCs w:val="32"/>
        </w:rPr>
        <w:t>颁发浙江</w:t>
      </w:r>
      <w:r w:rsidR="00D4443E" w:rsidRPr="00D4443E">
        <w:rPr>
          <w:rFonts w:ascii="仿宋" w:eastAsia="仿宋" w:hAnsi="仿宋" w:hint="eastAsia"/>
          <w:sz w:val="32"/>
          <w:szCs w:val="32"/>
        </w:rPr>
        <w:t>中医药大学医药工程技术竞赛获奖</w:t>
      </w:r>
      <w:r w:rsidR="00D4443E" w:rsidRPr="00D4443E">
        <w:rPr>
          <w:rFonts w:ascii="仿宋" w:eastAsia="仿宋" w:hAnsi="仿宋"/>
          <w:sz w:val="32"/>
          <w:szCs w:val="32"/>
        </w:rPr>
        <w:t>证书。</w:t>
      </w:r>
    </w:p>
    <w:p w:rsidR="009C5FDE" w:rsidRPr="003E006E" w:rsidRDefault="009C5FDE" w:rsidP="009C5FDE">
      <w:pPr>
        <w:spacing w:line="580" w:lineRule="exact"/>
        <w:ind w:firstLineChars="200" w:firstLine="640"/>
        <w:rPr>
          <w:rFonts w:ascii="黑体" w:eastAsia="黑体"/>
          <w:sz w:val="32"/>
          <w:szCs w:val="32"/>
        </w:rPr>
      </w:pPr>
      <w:r w:rsidRPr="003E006E">
        <w:rPr>
          <w:rFonts w:ascii="黑体" w:eastAsia="黑体" w:hint="eastAsia"/>
          <w:sz w:val="32"/>
          <w:szCs w:val="32"/>
        </w:rPr>
        <w:t>六、联系方式</w:t>
      </w:r>
    </w:p>
    <w:p w:rsidR="009C5FDE" w:rsidRPr="009C5FDE" w:rsidRDefault="009C5FDE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联系人：</w:t>
      </w:r>
      <w:r w:rsidR="007C1C1F">
        <w:rPr>
          <w:rFonts w:ascii="仿宋" w:eastAsia="仿宋" w:hAnsi="仿宋" w:hint="eastAsia"/>
          <w:sz w:val="32"/>
          <w:szCs w:val="32"/>
        </w:rPr>
        <w:t>孙提</w:t>
      </w:r>
    </w:p>
    <w:p w:rsidR="009C5FDE" w:rsidRPr="009C5FDE" w:rsidRDefault="009C5FDE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联系电话：</w:t>
      </w:r>
      <w:r w:rsidR="007C1C1F">
        <w:rPr>
          <w:rFonts w:ascii="仿宋" w:eastAsia="仿宋" w:hAnsi="仿宋" w:hint="eastAsia"/>
          <w:sz w:val="32"/>
          <w:szCs w:val="32"/>
        </w:rPr>
        <w:t>86613797</w:t>
      </w:r>
      <w:r w:rsidR="00975A3C">
        <w:rPr>
          <w:rFonts w:ascii="仿宋" w:eastAsia="仿宋" w:hAnsi="仿宋" w:hint="eastAsia"/>
          <w:sz w:val="32"/>
          <w:szCs w:val="32"/>
        </w:rPr>
        <w:t>，13486185127</w:t>
      </w:r>
    </w:p>
    <w:p w:rsidR="009C5FDE" w:rsidRPr="009C5FDE" w:rsidRDefault="009C5FDE" w:rsidP="009C5FD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电子邮箱：</w:t>
      </w:r>
      <w:r w:rsidR="00736D29" w:rsidRPr="00736D29">
        <w:rPr>
          <w:rFonts w:ascii="仿宋" w:eastAsia="仿宋" w:hAnsi="仿宋"/>
          <w:sz w:val="32"/>
          <w:szCs w:val="32"/>
        </w:rPr>
        <w:t>ASKbase@163.com</w:t>
      </w:r>
    </w:p>
    <w:p w:rsidR="009C5FDE" w:rsidRPr="00203676" w:rsidRDefault="009C5FDE" w:rsidP="00203676">
      <w:pPr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</w:rPr>
      </w:pPr>
      <w:r w:rsidRPr="009C5FDE">
        <w:rPr>
          <w:rFonts w:ascii="仿宋" w:eastAsia="仿宋" w:hAnsi="仿宋" w:hint="eastAsia"/>
          <w:sz w:val="32"/>
          <w:szCs w:val="32"/>
        </w:rPr>
        <w:t>地址：浙江中医药大学生命科学学院</w:t>
      </w:r>
      <w:r w:rsidR="005047D1">
        <w:rPr>
          <w:rFonts w:ascii="仿宋_GB2312" w:eastAsia="仿宋_GB2312" w:hAnsi="Arial" w:cs="Arial"/>
          <w:color w:val="333333"/>
          <w:sz w:val="32"/>
          <w:szCs w:val="32"/>
        </w:rPr>
        <w:t>3</w:t>
      </w:r>
      <w:r w:rsidR="00BC22B6">
        <w:rPr>
          <w:rFonts w:ascii="仿宋_GB2312" w:eastAsia="仿宋_GB2312" w:hAnsi="Arial" w:cs="Arial"/>
          <w:color w:val="333333"/>
          <w:sz w:val="32"/>
          <w:szCs w:val="32"/>
        </w:rPr>
        <w:t>号楼</w:t>
      </w:r>
      <w:r w:rsidR="005047D1">
        <w:rPr>
          <w:rFonts w:ascii="仿宋_GB2312" w:eastAsia="仿宋_GB2312" w:hAnsi="Arial" w:cs="Arial"/>
          <w:color w:val="333333"/>
          <w:sz w:val="32"/>
          <w:szCs w:val="32"/>
        </w:rPr>
        <w:t>51</w:t>
      </w:r>
      <w:r w:rsidR="00BC22B6">
        <w:rPr>
          <w:rFonts w:ascii="仿宋_GB2312" w:eastAsia="仿宋_GB2312" w:hAnsi="Arial" w:cs="Arial" w:hint="eastAsia"/>
          <w:color w:val="333333"/>
          <w:sz w:val="32"/>
          <w:szCs w:val="32"/>
        </w:rPr>
        <w:t>8-4</w:t>
      </w:r>
    </w:p>
    <w:p w:rsidR="00E2343C" w:rsidRDefault="00E2343C" w:rsidP="002C7CD8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203676" w:rsidRDefault="00203676" w:rsidP="002C7CD8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203676" w:rsidRDefault="00203676" w:rsidP="002C7CD8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203676" w:rsidRPr="00BC4C91" w:rsidRDefault="00203676" w:rsidP="00203676">
      <w:pPr>
        <w:widowControl/>
        <w:spacing w:line="432" w:lineRule="auto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BC4C91">
        <w:rPr>
          <w:rFonts w:ascii="仿宋_GB2312" w:eastAsia="仿宋_GB2312" w:hAnsi="Arial" w:cs="Arial" w:hint="eastAsia"/>
          <w:color w:val="333333"/>
          <w:sz w:val="32"/>
          <w:szCs w:val="32"/>
        </w:rPr>
        <w:t>浙江中医药大学医药工程技术竞赛基地</w:t>
      </w:r>
    </w:p>
    <w:p w:rsidR="00203676" w:rsidRPr="00203676" w:rsidRDefault="00203676" w:rsidP="00203676">
      <w:pPr>
        <w:widowControl/>
        <w:spacing w:line="432" w:lineRule="auto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 w:rsidRPr="00203676">
        <w:rPr>
          <w:rFonts w:ascii="仿宋_GB2312" w:eastAsia="仿宋_GB2312" w:hAnsi="Arial" w:cs="Arial"/>
          <w:color w:val="333333"/>
          <w:sz w:val="32"/>
          <w:szCs w:val="32"/>
        </w:rPr>
        <w:t>201</w:t>
      </w:r>
      <w:r w:rsidR="00751B8D">
        <w:rPr>
          <w:rFonts w:ascii="仿宋_GB2312" w:eastAsia="仿宋_GB2312" w:hAnsi="Arial" w:cs="Arial" w:hint="eastAsia"/>
          <w:color w:val="333333"/>
          <w:sz w:val="32"/>
          <w:szCs w:val="32"/>
        </w:rPr>
        <w:t>8</w:t>
      </w:r>
      <w:r w:rsidRPr="00203676">
        <w:rPr>
          <w:rFonts w:ascii="仿宋_GB2312" w:eastAsia="仿宋_GB2312" w:hAnsi="Arial" w:cs="Arial" w:hint="eastAsia"/>
          <w:color w:val="333333"/>
          <w:sz w:val="32"/>
          <w:szCs w:val="32"/>
        </w:rPr>
        <w:t>年</w:t>
      </w:r>
      <w:r w:rsidR="00751B8D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Pr="00203676">
        <w:rPr>
          <w:rFonts w:ascii="仿宋_GB2312" w:eastAsia="仿宋_GB2312" w:hAnsi="Arial" w:cs="Arial" w:hint="eastAsia"/>
          <w:color w:val="333333"/>
          <w:sz w:val="32"/>
          <w:szCs w:val="32"/>
        </w:rPr>
        <w:t>月</w:t>
      </w:r>
      <w:r w:rsidR="00751B8D">
        <w:rPr>
          <w:rFonts w:ascii="仿宋_GB2312" w:eastAsia="仿宋_GB2312" w:hAnsi="Arial" w:cs="Arial" w:hint="eastAsia"/>
          <w:color w:val="333333"/>
          <w:sz w:val="32"/>
          <w:szCs w:val="32"/>
        </w:rPr>
        <w:t>1</w:t>
      </w:r>
      <w:r w:rsidRPr="00203676">
        <w:rPr>
          <w:rFonts w:ascii="仿宋_GB2312" w:eastAsia="仿宋_GB2312" w:hAnsi="Arial" w:cs="Arial" w:hint="eastAsia"/>
          <w:color w:val="333333"/>
          <w:sz w:val="32"/>
          <w:szCs w:val="32"/>
        </w:rPr>
        <w:t>日</w:t>
      </w:r>
    </w:p>
    <w:p w:rsidR="00E2343C" w:rsidRPr="00203676" w:rsidRDefault="00E2343C" w:rsidP="00203676">
      <w:pPr>
        <w:widowControl/>
        <w:spacing w:line="432" w:lineRule="auto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A9501B" w:rsidRPr="00685FA7" w:rsidRDefault="00A9501B" w:rsidP="002C7CD8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E2343C" w:rsidRPr="00685FA7" w:rsidRDefault="00E2343C" w:rsidP="002C7CD8">
      <w:pPr>
        <w:spacing w:line="360" w:lineRule="auto"/>
        <w:rPr>
          <w:rFonts w:ascii="仿宋_GB2312" w:eastAsia="仿宋_GB2312" w:hint="eastAsia"/>
          <w:color w:val="FF0000"/>
          <w:sz w:val="30"/>
          <w:szCs w:val="30"/>
        </w:rPr>
      </w:pPr>
    </w:p>
    <w:p w:rsidR="007C1C1F" w:rsidRDefault="007C1C1F" w:rsidP="00C73FD4">
      <w:pPr>
        <w:jc w:val="center"/>
        <w:rPr>
          <w:rFonts w:ascii="仿宋" w:eastAsia="仿宋" w:hAnsi="仿宋" w:hint="eastAsia"/>
          <w:sz w:val="32"/>
          <w:szCs w:val="32"/>
        </w:rPr>
      </w:pPr>
    </w:p>
    <w:p w:rsidR="00203676" w:rsidRDefault="00203676" w:rsidP="00203676">
      <w:pPr>
        <w:rPr>
          <w:rFonts w:ascii="方正小标宋简体" w:eastAsia="方正小标宋简体" w:hAnsi="华文中宋" w:hint="eastAsia"/>
          <w:bCs/>
          <w:sz w:val="44"/>
          <w:szCs w:val="44"/>
        </w:rPr>
      </w:pPr>
    </w:p>
    <w:p w:rsidR="00203676" w:rsidRPr="00203676" w:rsidRDefault="00203676" w:rsidP="008D2642">
      <w:pPr>
        <w:pageBreakBefore/>
        <w:widowControl/>
        <w:spacing w:line="432" w:lineRule="auto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</w:t>
      </w:r>
      <w:r w:rsidR="008D2642">
        <w:rPr>
          <w:rFonts w:ascii="宋体" w:hAnsi="宋体" w:hint="eastAsia"/>
          <w:b/>
          <w:sz w:val="28"/>
          <w:szCs w:val="28"/>
        </w:rPr>
        <w:t>1</w:t>
      </w:r>
    </w:p>
    <w:p w:rsidR="00203676" w:rsidRPr="00C011F4" w:rsidRDefault="00203676" w:rsidP="00203676">
      <w:pPr>
        <w:tabs>
          <w:tab w:val="left" w:pos="1457"/>
        </w:tabs>
        <w:spacing w:line="720" w:lineRule="auto"/>
        <w:jc w:val="center"/>
        <w:rPr>
          <w:rFonts w:ascii="仿宋_GB2312" w:eastAsia="仿宋_GB2312" w:hAnsi="宋体" w:hint="eastAsia"/>
          <w:b/>
          <w:spacing w:val="-20"/>
          <w:sz w:val="44"/>
          <w:szCs w:val="44"/>
        </w:rPr>
      </w:pPr>
      <w:r w:rsidRPr="00C011F4">
        <w:rPr>
          <w:rFonts w:ascii="仿宋_GB2312" w:eastAsia="仿宋_GB2312" w:hAnsi="宋体" w:hint="eastAsia"/>
          <w:b/>
          <w:spacing w:val="-20"/>
          <w:sz w:val="44"/>
          <w:szCs w:val="44"/>
        </w:rPr>
        <w:t>浙江中医药大学医药工程技术竞赛项目设计</w:t>
      </w:r>
    </w:p>
    <w:p w:rsidR="00203676" w:rsidRPr="00D01D82" w:rsidRDefault="00203676" w:rsidP="00203676">
      <w:pPr>
        <w:tabs>
          <w:tab w:val="left" w:pos="1457"/>
        </w:tabs>
        <w:spacing w:line="720" w:lineRule="auto"/>
        <w:jc w:val="center"/>
        <w:rPr>
          <w:rFonts w:ascii="仿宋_GB2312" w:eastAsia="仿宋_GB2312" w:hAnsi="宋体" w:hint="eastAsia"/>
          <w:b/>
          <w:sz w:val="48"/>
          <w:szCs w:val="48"/>
        </w:rPr>
      </w:pPr>
      <w:r w:rsidRPr="00D01D82">
        <w:rPr>
          <w:rFonts w:ascii="仿宋_GB2312" w:eastAsia="仿宋_GB2312" w:hAnsi="宋体" w:hint="eastAsia"/>
          <w:b/>
          <w:sz w:val="48"/>
          <w:szCs w:val="48"/>
        </w:rPr>
        <w:t>可行性报告</w:t>
      </w:r>
    </w:p>
    <w:p w:rsidR="00203676" w:rsidRDefault="00203676" w:rsidP="00203676">
      <w:pPr>
        <w:tabs>
          <w:tab w:val="left" w:pos="1457"/>
        </w:tabs>
        <w:spacing w:line="360" w:lineRule="auto"/>
        <w:rPr>
          <w:rFonts w:ascii="仿宋_GB2312" w:eastAsia="仿宋_GB2312" w:hAnsi="宋体" w:hint="eastAsia"/>
          <w:b/>
          <w:sz w:val="44"/>
          <w:szCs w:val="44"/>
        </w:rPr>
      </w:pPr>
    </w:p>
    <w:p w:rsidR="00203676" w:rsidRPr="00D01D82" w:rsidRDefault="00203676" w:rsidP="00203676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</w:rPr>
      </w:pPr>
      <w:r>
        <w:rPr>
          <w:rFonts w:ascii="仿宋_GB2312" w:eastAsia="仿宋_GB2312" w:hAnsi="宋体" w:hint="eastAsia"/>
          <w:b/>
          <w:sz w:val="44"/>
          <w:szCs w:val="44"/>
        </w:rPr>
        <w:t>项 目 名 称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>：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 xml:space="preserve">                         </w:t>
      </w:r>
    </w:p>
    <w:p w:rsidR="00203676" w:rsidRPr="00D01D82" w:rsidRDefault="00203676" w:rsidP="00203676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</w:rPr>
      </w:pPr>
      <w:r w:rsidRPr="00D01D82">
        <w:rPr>
          <w:rFonts w:ascii="仿宋_GB2312" w:eastAsia="仿宋_GB2312" w:hAnsi="宋体" w:hint="eastAsia"/>
          <w:b/>
          <w:sz w:val="44"/>
          <w:szCs w:val="44"/>
        </w:rPr>
        <w:t>团队负责人：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 xml:space="preserve">                          </w:t>
      </w:r>
    </w:p>
    <w:p w:rsidR="00203676" w:rsidRPr="00D01D82" w:rsidRDefault="00203676" w:rsidP="00203676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</w:rPr>
      </w:pPr>
      <w:r w:rsidRPr="00D01D82">
        <w:rPr>
          <w:rFonts w:ascii="仿宋_GB2312" w:eastAsia="仿宋_GB2312" w:hAnsi="宋体" w:hint="eastAsia"/>
          <w:b/>
          <w:sz w:val="44"/>
          <w:szCs w:val="44"/>
        </w:rPr>
        <w:t>联 系 电 话：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  <w:r w:rsidRPr="00D01D82">
        <w:rPr>
          <w:rFonts w:ascii="仿宋_GB2312" w:eastAsia="仿宋_GB2312" w:hAnsi="宋体" w:hint="eastAsia"/>
          <w:b/>
          <w:sz w:val="44"/>
          <w:szCs w:val="44"/>
        </w:rPr>
        <w:t xml:space="preserve">                      </w:t>
      </w:r>
    </w:p>
    <w:p w:rsidR="00203676" w:rsidRDefault="00203676" w:rsidP="00203676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  <w:u w:val="single"/>
        </w:rPr>
      </w:pPr>
      <w:r w:rsidRPr="00D01D82">
        <w:rPr>
          <w:rFonts w:ascii="仿宋_GB2312" w:eastAsia="仿宋_GB2312" w:hAnsi="宋体" w:hint="eastAsia"/>
          <w:b/>
          <w:sz w:val="44"/>
          <w:szCs w:val="44"/>
        </w:rPr>
        <w:t>电 子 邮 箱：</w:t>
      </w:r>
      <w:r w:rsidRPr="00D01D82">
        <w:rPr>
          <w:rFonts w:ascii="仿宋_GB2312" w:eastAsia="仿宋_GB2312" w:hAnsi="宋体" w:hint="eastAsia"/>
          <w:b/>
          <w:sz w:val="44"/>
          <w:szCs w:val="44"/>
          <w:u w:val="single"/>
        </w:rPr>
        <w:t xml:space="preserve">                        </w:t>
      </w:r>
    </w:p>
    <w:p w:rsidR="00203676" w:rsidRPr="00D01D82" w:rsidRDefault="00203676" w:rsidP="00203676">
      <w:pPr>
        <w:tabs>
          <w:tab w:val="left" w:pos="1457"/>
        </w:tabs>
        <w:spacing w:line="720" w:lineRule="auto"/>
        <w:rPr>
          <w:rFonts w:ascii="仿宋_GB2312" w:eastAsia="仿宋_GB2312" w:hAnsi="宋体" w:hint="eastAsia"/>
          <w:b/>
          <w:sz w:val="44"/>
          <w:szCs w:val="44"/>
          <w:u w:val="single"/>
        </w:rPr>
      </w:pPr>
      <w:r w:rsidRPr="00497506">
        <w:rPr>
          <w:rFonts w:ascii="仿宋_GB2312" w:eastAsia="仿宋_GB2312" w:hAnsi="宋体" w:hint="eastAsia"/>
          <w:b/>
          <w:sz w:val="44"/>
          <w:szCs w:val="44"/>
        </w:rPr>
        <w:t>指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497506">
        <w:rPr>
          <w:rFonts w:ascii="仿宋_GB2312" w:eastAsia="仿宋_GB2312" w:hAnsi="宋体" w:hint="eastAsia"/>
          <w:b/>
          <w:sz w:val="44"/>
          <w:szCs w:val="44"/>
        </w:rPr>
        <w:t>导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497506">
        <w:rPr>
          <w:rFonts w:ascii="仿宋_GB2312" w:eastAsia="仿宋_GB2312" w:hAnsi="宋体" w:hint="eastAsia"/>
          <w:b/>
          <w:sz w:val="44"/>
          <w:szCs w:val="44"/>
        </w:rPr>
        <w:t>教</w:t>
      </w:r>
      <w:r>
        <w:rPr>
          <w:rFonts w:ascii="仿宋_GB2312" w:eastAsia="仿宋_GB2312" w:hAnsi="宋体" w:hint="eastAsia"/>
          <w:b/>
          <w:sz w:val="44"/>
          <w:szCs w:val="44"/>
        </w:rPr>
        <w:t xml:space="preserve"> </w:t>
      </w:r>
      <w:r w:rsidRPr="00497506">
        <w:rPr>
          <w:rFonts w:ascii="仿宋_GB2312" w:eastAsia="仿宋_GB2312" w:hAnsi="宋体" w:hint="eastAsia"/>
          <w:b/>
          <w:sz w:val="44"/>
          <w:szCs w:val="44"/>
        </w:rPr>
        <w:t>师：</w:t>
      </w:r>
      <w:r>
        <w:rPr>
          <w:rFonts w:ascii="宋体" w:hAnsi="宋体" w:hint="eastAsia"/>
          <w:b/>
          <w:bCs/>
          <w:sz w:val="44"/>
          <w:u w:val="single"/>
        </w:rPr>
        <w:t xml:space="preserve">                        </w:t>
      </w:r>
    </w:p>
    <w:p w:rsid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Ansi="宋体" w:hint="eastAsia"/>
          <w:b/>
          <w:sz w:val="52"/>
          <w:szCs w:val="52"/>
        </w:rPr>
      </w:pPr>
    </w:p>
    <w:p w:rsidR="00203676" w:rsidRP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203676">
        <w:rPr>
          <w:rFonts w:ascii="仿宋_GB2312" w:eastAsia="仿宋_GB2312" w:hint="eastAsia"/>
          <w:b/>
          <w:bCs/>
          <w:sz w:val="28"/>
          <w:szCs w:val="28"/>
        </w:rPr>
        <w:t>浙江中医药大学医药工程技术竞赛基地</w:t>
      </w:r>
    </w:p>
    <w:p w:rsidR="00203676" w:rsidRP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28"/>
          <w:szCs w:val="28"/>
        </w:rPr>
      </w:pPr>
      <w:r w:rsidRPr="00203676">
        <w:rPr>
          <w:rFonts w:ascii="仿宋_GB2312" w:eastAsia="仿宋_GB2312" w:hint="eastAsia"/>
          <w:b/>
          <w:bCs/>
          <w:sz w:val="28"/>
          <w:szCs w:val="28"/>
        </w:rPr>
        <w:t>管理委员会</w:t>
      </w:r>
    </w:p>
    <w:p w:rsid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p w:rsidR="00203676" w:rsidRDefault="00203676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30"/>
          <w:szCs w:val="30"/>
        </w:rPr>
      </w:pPr>
      <w:r w:rsidRPr="00497506">
        <w:rPr>
          <w:rFonts w:ascii="仿宋_GB2312" w:eastAsia="仿宋_GB2312" w:hint="eastAsia"/>
          <w:b/>
          <w:bCs/>
          <w:sz w:val="30"/>
          <w:szCs w:val="30"/>
        </w:rPr>
        <w:t>201</w:t>
      </w:r>
      <w:r>
        <w:rPr>
          <w:rFonts w:ascii="仿宋_GB2312" w:eastAsia="仿宋_GB2312" w:hint="eastAsia"/>
          <w:b/>
          <w:bCs/>
          <w:sz w:val="30"/>
          <w:szCs w:val="30"/>
        </w:rPr>
        <w:t>7</w:t>
      </w:r>
      <w:r w:rsidRPr="00497506">
        <w:rPr>
          <w:rFonts w:ascii="仿宋_GB2312" w:eastAsia="仿宋_GB2312" w:hint="eastAsia"/>
          <w:b/>
          <w:bCs/>
          <w:sz w:val="30"/>
          <w:szCs w:val="30"/>
        </w:rPr>
        <w:t>年</w:t>
      </w:r>
      <w:r w:rsidR="005A0F06">
        <w:rPr>
          <w:rFonts w:ascii="仿宋_GB2312" w:eastAsia="仿宋_GB2312" w:hint="eastAsia"/>
          <w:b/>
          <w:bCs/>
          <w:sz w:val="30"/>
          <w:szCs w:val="30"/>
        </w:rPr>
        <w:t>12</w:t>
      </w:r>
      <w:r w:rsidRPr="00497506">
        <w:rPr>
          <w:rFonts w:ascii="仿宋_GB2312" w:eastAsia="仿宋_GB2312" w:hint="eastAsia"/>
          <w:b/>
          <w:bCs/>
          <w:sz w:val="30"/>
          <w:szCs w:val="30"/>
        </w:rPr>
        <w:t>月</w:t>
      </w:r>
    </w:p>
    <w:p w:rsidR="00AB1954" w:rsidRDefault="00AB1954" w:rsidP="00203676">
      <w:pPr>
        <w:tabs>
          <w:tab w:val="left" w:pos="1457"/>
        </w:tabs>
        <w:spacing w:line="360" w:lineRule="auto"/>
        <w:jc w:val="center"/>
        <w:rPr>
          <w:rFonts w:ascii="仿宋_GB2312" w:eastAsia="仿宋_GB2312" w:hint="eastAsia"/>
          <w:b/>
          <w:bCs/>
          <w:sz w:val="30"/>
          <w:szCs w:val="30"/>
        </w:rPr>
      </w:pPr>
    </w:p>
    <w:tbl>
      <w:tblPr>
        <w:tblpPr w:leftFromText="180" w:rightFromText="180" w:vertAnchor="text" w:horzAnchor="margin" w:tblpY="17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17"/>
        <w:gridCol w:w="851"/>
        <w:gridCol w:w="630"/>
        <w:gridCol w:w="50"/>
        <w:gridCol w:w="879"/>
        <w:gridCol w:w="709"/>
        <w:gridCol w:w="709"/>
        <w:gridCol w:w="708"/>
        <w:gridCol w:w="9"/>
        <w:gridCol w:w="1267"/>
      </w:tblGrid>
      <w:tr w:rsidR="008D2642" w:rsidTr="00B03F00">
        <w:trPr>
          <w:trHeight w:val="927"/>
        </w:trPr>
        <w:tc>
          <w:tcPr>
            <w:tcW w:w="1526" w:type="dxa"/>
            <w:vAlign w:val="center"/>
          </w:tcPr>
          <w:p w:rsidR="008D2642" w:rsidRDefault="008D2642" w:rsidP="00404B79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项目名称</w:t>
            </w:r>
          </w:p>
        </w:tc>
        <w:tc>
          <w:tcPr>
            <w:tcW w:w="7229" w:type="dxa"/>
            <w:gridSpan w:val="10"/>
            <w:vAlign w:val="center"/>
          </w:tcPr>
          <w:p w:rsidR="008D2642" w:rsidRDefault="00B806FC" w:rsidP="008D2642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AB1954" w:rsidTr="00B03F00">
        <w:trPr>
          <w:trHeight w:val="927"/>
        </w:trPr>
        <w:tc>
          <w:tcPr>
            <w:tcW w:w="1526" w:type="dxa"/>
            <w:vMerge w:val="restart"/>
            <w:vAlign w:val="center"/>
          </w:tcPr>
          <w:p w:rsidR="00AB1954" w:rsidRDefault="00AB1954" w:rsidP="00404B79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指导老师情况</w:t>
            </w:r>
          </w:p>
        </w:tc>
        <w:tc>
          <w:tcPr>
            <w:tcW w:w="1417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531" w:type="dxa"/>
            <w:gridSpan w:val="3"/>
            <w:vAlign w:val="center"/>
          </w:tcPr>
          <w:p w:rsidR="00AB1954" w:rsidRDefault="00B806FC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879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AB1954" w:rsidRDefault="00B806FC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职称</w:t>
            </w:r>
          </w:p>
        </w:tc>
        <w:tc>
          <w:tcPr>
            <w:tcW w:w="1276" w:type="dxa"/>
            <w:gridSpan w:val="2"/>
            <w:vAlign w:val="center"/>
          </w:tcPr>
          <w:p w:rsidR="00AB1954" w:rsidRDefault="00B806FC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AB1954" w:rsidTr="00B03F00">
        <w:trPr>
          <w:trHeight w:val="927"/>
        </w:trPr>
        <w:tc>
          <w:tcPr>
            <w:tcW w:w="1526" w:type="dxa"/>
            <w:vMerge/>
            <w:vAlign w:val="center"/>
          </w:tcPr>
          <w:p w:rsidR="00AB1954" w:rsidRDefault="00AB1954" w:rsidP="00404B79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所在学院</w:t>
            </w:r>
          </w:p>
        </w:tc>
        <w:tc>
          <w:tcPr>
            <w:tcW w:w="2410" w:type="dxa"/>
            <w:gridSpan w:val="4"/>
            <w:vAlign w:val="center"/>
          </w:tcPr>
          <w:p w:rsidR="00AB1954" w:rsidRDefault="00B806FC" w:rsidP="00AB1954">
            <w:pPr>
              <w:tabs>
                <w:tab w:val="right" w:pos="1764"/>
              </w:tabs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AB1954" w:rsidRDefault="00B806FC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AB1954" w:rsidTr="00B03F00">
        <w:trPr>
          <w:cantSplit/>
          <w:trHeight w:val="765"/>
        </w:trPr>
        <w:tc>
          <w:tcPr>
            <w:tcW w:w="1526" w:type="dxa"/>
            <w:vMerge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</w:tcPr>
          <w:p w:rsidR="00AB1954" w:rsidRDefault="00AB1954" w:rsidP="00AB1954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研究方向</w:t>
            </w:r>
          </w:p>
        </w:tc>
        <w:tc>
          <w:tcPr>
            <w:tcW w:w="5812" w:type="dxa"/>
            <w:gridSpan w:val="9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8522F4" w:rsidTr="00B03F00">
        <w:trPr>
          <w:cantSplit/>
          <w:trHeight w:val="900"/>
        </w:trPr>
        <w:tc>
          <w:tcPr>
            <w:tcW w:w="1526" w:type="dxa"/>
            <w:vMerge w:val="restart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组长情况</w:t>
            </w:r>
          </w:p>
        </w:tc>
        <w:tc>
          <w:tcPr>
            <w:tcW w:w="1417" w:type="dxa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姓名</w:t>
            </w:r>
          </w:p>
        </w:tc>
        <w:tc>
          <w:tcPr>
            <w:tcW w:w="1481" w:type="dxa"/>
            <w:gridSpan w:val="2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929" w:type="dxa"/>
            <w:gridSpan w:val="2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  <w:tc>
          <w:tcPr>
            <w:tcW w:w="1426" w:type="dxa"/>
            <w:gridSpan w:val="3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267" w:type="dxa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8522F4" w:rsidTr="00B50BB7">
        <w:trPr>
          <w:cantSplit/>
          <w:trHeight w:val="969"/>
        </w:trPr>
        <w:tc>
          <w:tcPr>
            <w:tcW w:w="1526" w:type="dxa"/>
            <w:vMerge/>
          </w:tcPr>
          <w:p w:rsidR="008522F4" w:rsidRDefault="008522F4" w:rsidP="00AB1954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522F4" w:rsidRDefault="008522F4" w:rsidP="00B50BB7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所在学院</w:t>
            </w:r>
          </w:p>
        </w:tc>
        <w:tc>
          <w:tcPr>
            <w:tcW w:w="2410" w:type="dxa"/>
            <w:gridSpan w:val="4"/>
            <w:vAlign w:val="center"/>
          </w:tcPr>
          <w:p w:rsidR="008522F4" w:rsidRDefault="008522F4" w:rsidP="00B50BB7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</w:t>
            </w:r>
          </w:p>
        </w:tc>
      </w:tr>
      <w:tr w:rsidR="008522F4" w:rsidTr="00404B79">
        <w:trPr>
          <w:cantSplit/>
          <w:trHeight w:val="1005"/>
        </w:trPr>
        <w:tc>
          <w:tcPr>
            <w:tcW w:w="1526" w:type="dxa"/>
            <w:vMerge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8522F4" w:rsidRDefault="008522F4" w:rsidP="00B806FC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专业</w:t>
            </w:r>
          </w:p>
        </w:tc>
        <w:tc>
          <w:tcPr>
            <w:tcW w:w="2410" w:type="dxa"/>
            <w:gridSpan w:val="4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1984" w:type="dxa"/>
            <w:gridSpan w:val="3"/>
            <w:vAlign w:val="center"/>
          </w:tcPr>
          <w:p w:rsidR="008522F4" w:rsidRDefault="008522F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AB1954" w:rsidTr="00B03F00">
        <w:trPr>
          <w:cantSplit/>
          <w:trHeight w:val="1005"/>
        </w:trPr>
        <w:tc>
          <w:tcPr>
            <w:tcW w:w="1526" w:type="dxa"/>
            <w:vMerge w:val="restart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项目组</w:t>
            </w:r>
          </w:p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成员情况</w:t>
            </w:r>
          </w:p>
        </w:tc>
        <w:tc>
          <w:tcPr>
            <w:tcW w:w="1417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名</w:t>
            </w:r>
          </w:p>
        </w:tc>
        <w:tc>
          <w:tcPr>
            <w:tcW w:w="851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所在学院</w:t>
            </w:r>
          </w:p>
        </w:tc>
        <w:tc>
          <w:tcPr>
            <w:tcW w:w="1418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专业、</w:t>
            </w:r>
          </w:p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年级</w:t>
            </w:r>
          </w:p>
        </w:tc>
        <w:tc>
          <w:tcPr>
            <w:tcW w:w="1984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</w:tr>
      <w:tr w:rsidR="00AB1954" w:rsidTr="00B03F00">
        <w:trPr>
          <w:cantSplit/>
          <w:trHeight w:val="919"/>
        </w:trPr>
        <w:tc>
          <w:tcPr>
            <w:tcW w:w="1526" w:type="dxa"/>
            <w:vMerge/>
          </w:tcPr>
          <w:p w:rsidR="00AB1954" w:rsidRDefault="00AB1954" w:rsidP="00AB1954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B806FC" w:rsidRDefault="00B806FC" w:rsidP="00B806FC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B806FC" w:rsidRDefault="00B806FC" w:rsidP="00B806FC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AB1954" w:rsidTr="00B03F00">
        <w:trPr>
          <w:cantSplit/>
          <w:trHeight w:val="932"/>
        </w:trPr>
        <w:tc>
          <w:tcPr>
            <w:tcW w:w="1526" w:type="dxa"/>
            <w:vMerge/>
          </w:tcPr>
          <w:p w:rsidR="00AB1954" w:rsidRDefault="00AB1954" w:rsidP="00AB1954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AB1954" w:rsidTr="00B03F00">
        <w:trPr>
          <w:cantSplit/>
          <w:trHeight w:val="930"/>
        </w:trPr>
        <w:tc>
          <w:tcPr>
            <w:tcW w:w="1526" w:type="dxa"/>
            <w:vMerge/>
          </w:tcPr>
          <w:p w:rsidR="00AB1954" w:rsidRDefault="00AB1954" w:rsidP="00AB1954">
            <w:pPr>
              <w:spacing w:line="520" w:lineRule="exact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  <w:tr w:rsidR="00AB1954" w:rsidTr="00B03F00">
        <w:trPr>
          <w:cantSplit/>
          <w:trHeight w:val="927"/>
        </w:trPr>
        <w:tc>
          <w:tcPr>
            <w:tcW w:w="1526" w:type="dxa"/>
            <w:vMerge/>
          </w:tcPr>
          <w:p w:rsidR="00AB1954" w:rsidRDefault="00AB1954" w:rsidP="00AB1954">
            <w:pPr>
              <w:spacing w:line="520" w:lineRule="exac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AB1954" w:rsidRDefault="00AB1954" w:rsidP="00AB1954">
            <w:pPr>
              <w:spacing w:line="520" w:lineRule="exact"/>
              <w:jc w:val="center"/>
              <w:rPr>
                <w:rFonts w:ascii="仿宋_GB2312" w:eastAsia="仿宋_GB2312" w:hint="eastAsia"/>
                <w:color w:val="000000"/>
                <w:sz w:val="28"/>
              </w:rPr>
            </w:pPr>
          </w:p>
        </w:tc>
      </w:tr>
    </w:tbl>
    <w:p w:rsidR="008D2642" w:rsidRDefault="008D2642" w:rsidP="008D2642">
      <w:pPr>
        <w:spacing w:line="560" w:lineRule="exact"/>
        <w:rPr>
          <w:rFonts w:ascii="仿宋_GB2312" w:eastAsia="仿宋_GB2312" w:hint="eastAsia"/>
          <w:sz w:val="18"/>
          <w:szCs w:val="18"/>
        </w:rPr>
      </w:pPr>
    </w:p>
    <w:tbl>
      <w:tblPr>
        <w:tblpPr w:leftFromText="180" w:rightFromText="180" w:vertAnchor="text" w:horzAnchor="margin" w:tblpY="340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3"/>
        <w:gridCol w:w="7490"/>
      </w:tblGrid>
      <w:tr w:rsidR="00203676" w:rsidTr="00B03F00">
        <w:tblPrEx>
          <w:tblCellMar>
            <w:top w:w="0" w:type="dxa"/>
            <w:bottom w:w="0" w:type="dxa"/>
          </w:tblCellMar>
        </w:tblPrEx>
        <w:trPr>
          <w:trHeight w:val="3732"/>
        </w:trPr>
        <w:tc>
          <w:tcPr>
            <w:tcW w:w="1123" w:type="dxa"/>
            <w:vAlign w:val="center"/>
          </w:tcPr>
          <w:p w:rsidR="00203676" w:rsidRDefault="00203676" w:rsidP="00404B79">
            <w:pPr>
              <w:spacing w:line="520" w:lineRule="exact"/>
              <w:rPr>
                <w:rFonts w:ascii="仿宋_GB2312" w:eastAsia="仿宋_GB2312" w:hint="eastAsia"/>
                <w:sz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lastRenderedPageBreak/>
              <w:t>项目研究背景及研究意义</w:t>
            </w:r>
          </w:p>
        </w:tc>
        <w:tc>
          <w:tcPr>
            <w:tcW w:w="7490" w:type="dxa"/>
          </w:tcPr>
          <w:p w:rsidR="00203676" w:rsidRDefault="00203676" w:rsidP="00404B79">
            <w:pPr>
              <w:spacing w:line="520" w:lineRule="exact"/>
              <w:rPr>
                <w:rFonts w:ascii="仿宋_GB2312" w:eastAsia="仿宋_GB2312" w:hint="eastAsia"/>
                <w:sz w:val="30"/>
              </w:rPr>
            </w:pPr>
          </w:p>
        </w:tc>
      </w:tr>
      <w:tr w:rsidR="00203676" w:rsidTr="00B03F00">
        <w:tblPrEx>
          <w:tblCellMar>
            <w:top w:w="0" w:type="dxa"/>
            <w:bottom w:w="0" w:type="dxa"/>
          </w:tblCellMar>
        </w:tblPrEx>
        <w:trPr>
          <w:trHeight w:val="3256"/>
        </w:trPr>
        <w:tc>
          <w:tcPr>
            <w:tcW w:w="1123" w:type="dxa"/>
            <w:vAlign w:val="center"/>
          </w:tcPr>
          <w:p w:rsidR="00203676" w:rsidRDefault="00203676" w:rsidP="00404B7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项目</w:t>
            </w:r>
            <w:r w:rsidRPr="00497506">
              <w:rPr>
                <w:rFonts w:eastAsia="仿宋_GB2312"/>
                <w:sz w:val="30"/>
                <w:szCs w:val="30"/>
              </w:rPr>
              <w:t>研究内容</w:t>
            </w:r>
          </w:p>
        </w:tc>
        <w:tc>
          <w:tcPr>
            <w:tcW w:w="7490" w:type="dxa"/>
          </w:tcPr>
          <w:p w:rsidR="00203676" w:rsidRDefault="00203676" w:rsidP="00404B79">
            <w:pPr>
              <w:rPr>
                <w:rFonts w:ascii="仿宋_GB2312" w:eastAsia="仿宋_GB2312" w:hint="eastAsia"/>
                <w:sz w:val="28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350" w:firstLine="6580"/>
              <w:rPr>
                <w:rFonts w:ascii="仿宋_GB2312" w:eastAsia="仿宋_GB2312" w:hint="eastAsia"/>
                <w:sz w:val="28"/>
              </w:rPr>
            </w:pPr>
          </w:p>
        </w:tc>
      </w:tr>
      <w:tr w:rsidR="00203676" w:rsidTr="00B03F00">
        <w:tblPrEx>
          <w:tblCellMar>
            <w:top w:w="0" w:type="dxa"/>
            <w:bottom w:w="0" w:type="dxa"/>
          </w:tblCellMar>
        </w:tblPrEx>
        <w:trPr>
          <w:trHeight w:val="3101"/>
        </w:trPr>
        <w:tc>
          <w:tcPr>
            <w:tcW w:w="1123" w:type="dxa"/>
            <w:vAlign w:val="center"/>
          </w:tcPr>
          <w:p w:rsidR="00203676" w:rsidRDefault="00203676" w:rsidP="00404B79">
            <w:pPr>
              <w:spacing w:line="520" w:lineRule="exact"/>
              <w:jc w:val="center"/>
              <w:rPr>
                <w:rFonts w:ascii="仿宋_GB2312" w:eastAsia="仿宋_GB2312" w:hint="eastAsia"/>
                <w:sz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项目</w:t>
            </w:r>
            <w:r w:rsidRPr="00497506">
              <w:rPr>
                <w:rFonts w:eastAsia="仿宋_GB2312"/>
                <w:sz w:val="30"/>
                <w:szCs w:val="30"/>
              </w:rPr>
              <w:t>研究方案</w:t>
            </w:r>
            <w:r w:rsidRPr="00497506">
              <w:rPr>
                <w:rFonts w:eastAsia="仿宋_GB2312" w:hint="eastAsia"/>
                <w:sz w:val="30"/>
                <w:szCs w:val="30"/>
              </w:rPr>
              <w:t>和技术路线</w:t>
            </w:r>
          </w:p>
        </w:tc>
        <w:tc>
          <w:tcPr>
            <w:tcW w:w="7490" w:type="dxa"/>
          </w:tcPr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520" w:lineRule="exact"/>
              <w:ind w:firstLineChars="2350" w:firstLine="6580"/>
              <w:rPr>
                <w:rFonts w:ascii="仿宋_GB2312" w:eastAsia="仿宋_GB2312" w:hint="eastAsia"/>
                <w:sz w:val="28"/>
              </w:rPr>
            </w:pPr>
          </w:p>
        </w:tc>
      </w:tr>
      <w:tr w:rsidR="00203676" w:rsidTr="00B03F00">
        <w:tblPrEx>
          <w:tblCellMar>
            <w:top w:w="0" w:type="dxa"/>
            <w:bottom w:w="0" w:type="dxa"/>
          </w:tblCellMar>
        </w:tblPrEx>
        <w:trPr>
          <w:trHeight w:val="3112"/>
        </w:trPr>
        <w:tc>
          <w:tcPr>
            <w:tcW w:w="1123" w:type="dxa"/>
            <w:vAlign w:val="center"/>
          </w:tcPr>
          <w:p w:rsidR="00203676" w:rsidRPr="00497506" w:rsidRDefault="00203676" w:rsidP="00404B79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项目创新性分析和预期研究成果</w:t>
            </w:r>
          </w:p>
        </w:tc>
        <w:tc>
          <w:tcPr>
            <w:tcW w:w="7490" w:type="dxa"/>
          </w:tcPr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</w:tr>
      <w:tr w:rsidR="00203676" w:rsidTr="00B03F00">
        <w:tblPrEx>
          <w:tblCellMar>
            <w:top w:w="0" w:type="dxa"/>
            <w:bottom w:w="0" w:type="dxa"/>
          </w:tblCellMar>
        </w:tblPrEx>
        <w:trPr>
          <w:trHeight w:val="2949"/>
        </w:trPr>
        <w:tc>
          <w:tcPr>
            <w:tcW w:w="1123" w:type="dxa"/>
            <w:vAlign w:val="center"/>
          </w:tcPr>
          <w:p w:rsidR="00203676" w:rsidRPr="00497506" w:rsidRDefault="00203676" w:rsidP="00404B79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经费预算</w:t>
            </w:r>
          </w:p>
        </w:tc>
        <w:tc>
          <w:tcPr>
            <w:tcW w:w="7490" w:type="dxa"/>
          </w:tcPr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</w:tr>
      <w:tr w:rsidR="00203676" w:rsidTr="00B03F00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1123" w:type="dxa"/>
            <w:vAlign w:val="center"/>
          </w:tcPr>
          <w:p w:rsidR="00203676" w:rsidRDefault="00203676" w:rsidP="00404B79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 w:rsidRPr="00497506">
              <w:rPr>
                <w:rFonts w:eastAsia="仿宋_GB2312" w:hint="eastAsia"/>
                <w:sz w:val="30"/>
                <w:szCs w:val="30"/>
              </w:rPr>
              <w:t>参考文献</w:t>
            </w:r>
          </w:p>
        </w:tc>
        <w:tc>
          <w:tcPr>
            <w:tcW w:w="7490" w:type="dxa"/>
          </w:tcPr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8522E5" w:rsidRDefault="008522E5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</w:tc>
      </w:tr>
      <w:tr w:rsidR="00203676" w:rsidTr="00B03F00">
        <w:tblPrEx>
          <w:tblCellMar>
            <w:top w:w="0" w:type="dxa"/>
            <w:bottom w:w="0" w:type="dxa"/>
          </w:tblCellMar>
        </w:tblPrEx>
        <w:trPr>
          <w:trHeight w:val="2958"/>
        </w:trPr>
        <w:tc>
          <w:tcPr>
            <w:tcW w:w="1123" w:type="dxa"/>
            <w:vAlign w:val="center"/>
          </w:tcPr>
          <w:p w:rsidR="00203676" w:rsidRPr="00497506" w:rsidRDefault="00203676" w:rsidP="00404B79">
            <w:pPr>
              <w:spacing w:line="520" w:lineRule="exact"/>
              <w:jc w:val="center"/>
              <w:rPr>
                <w:rFonts w:eastAsia="仿宋_GB2312" w:hint="eastAsia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指导老师意见</w:t>
            </w:r>
          </w:p>
        </w:tc>
        <w:tc>
          <w:tcPr>
            <w:tcW w:w="7490" w:type="dxa"/>
          </w:tcPr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</w:p>
          <w:p w:rsidR="00203676" w:rsidRDefault="00203676" w:rsidP="00404B79">
            <w:pPr>
              <w:spacing w:line="360" w:lineRule="auto"/>
              <w:ind w:firstLineChars="2400" w:firstLine="576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（签章）</w:t>
            </w:r>
          </w:p>
          <w:p w:rsidR="00203676" w:rsidRDefault="00203676" w:rsidP="00404B79">
            <w:pPr>
              <w:spacing w:line="360" w:lineRule="auto"/>
              <w:ind w:firstLineChars="2200" w:firstLine="52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03676" w:rsidRDefault="00203676" w:rsidP="00203676">
      <w:pPr>
        <w:snapToGrid w:val="0"/>
        <w:spacing w:line="720" w:lineRule="auto"/>
        <w:jc w:val="center"/>
        <w:rPr>
          <w:rFonts w:ascii="仿宋_GB2312" w:eastAsia="仿宋_GB2312" w:hAnsi="宋体"/>
          <w:b/>
          <w:sz w:val="30"/>
          <w:szCs w:val="30"/>
        </w:rPr>
        <w:sectPr w:rsidR="0020367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2642" w:rsidRDefault="008D2642" w:rsidP="008D2642">
      <w:pPr>
        <w:pageBreakBefore/>
        <w:widowControl/>
        <w:spacing w:line="432" w:lineRule="auto"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附件2</w:t>
      </w:r>
    </w:p>
    <w:p w:rsidR="008D2642" w:rsidRPr="009C5FDE" w:rsidRDefault="008D2642" w:rsidP="008D2642">
      <w:pPr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9C5FDE">
        <w:rPr>
          <w:rFonts w:ascii="方正小标宋简体" w:eastAsia="方正小标宋简体" w:hAnsi="华文中宋" w:hint="eastAsia"/>
          <w:bCs/>
          <w:sz w:val="44"/>
          <w:szCs w:val="44"/>
        </w:rPr>
        <w:t>浙江中医药大学医药工程技术竞赛报名表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719"/>
        <w:gridCol w:w="1260"/>
        <w:gridCol w:w="678"/>
        <w:gridCol w:w="42"/>
        <w:gridCol w:w="950"/>
        <w:gridCol w:w="1210"/>
        <w:gridCol w:w="916"/>
        <w:gridCol w:w="707"/>
        <w:gridCol w:w="1799"/>
      </w:tblGrid>
      <w:tr w:rsidR="00A046B2" w:rsidRPr="009C5FDE" w:rsidTr="00A046B2">
        <w:trPr>
          <w:trHeight w:val="834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A046B2" w:rsidRPr="009C5FDE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队长姓名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A046B2" w:rsidRPr="009C5FDE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A046B2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专业</w:t>
            </w:r>
          </w:p>
          <w:p w:rsidR="00A046B2" w:rsidRPr="009C5FDE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年级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A046B2" w:rsidRPr="009C5FDE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A046B2" w:rsidRPr="009C5FDE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A046B2" w:rsidRPr="009C5FDE" w:rsidRDefault="00A046B2" w:rsidP="00404B79">
            <w:pPr>
              <w:spacing w:line="360" w:lineRule="auto"/>
              <w:jc w:val="center"/>
              <w:rPr>
                <w:rFonts w:ascii="仿宋_GB2312" w:eastAsia="仿宋_GB2312" w:hint="eastAsia"/>
              </w:rPr>
            </w:pPr>
          </w:p>
        </w:tc>
      </w:tr>
      <w:tr w:rsidR="008D2642" w:rsidRPr="009C5FDE" w:rsidTr="00A046B2">
        <w:trPr>
          <w:cantSplit/>
          <w:trHeight w:val="1050"/>
          <w:jc w:val="center"/>
        </w:trPr>
        <w:tc>
          <w:tcPr>
            <w:tcW w:w="1618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指导老师</w:t>
            </w:r>
          </w:p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sz w:val="24"/>
                <w:szCs w:val="21"/>
              </w:rPr>
              <w:t>意见</w:t>
            </w:r>
          </w:p>
        </w:tc>
        <w:tc>
          <w:tcPr>
            <w:tcW w:w="7562" w:type="dxa"/>
            <w:gridSpan w:val="8"/>
            <w:vAlign w:val="center"/>
          </w:tcPr>
          <w:p w:rsidR="008D2642" w:rsidRDefault="008D2642" w:rsidP="00404B79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8D2642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D2642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D2642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rPr>
                <w:rFonts w:ascii="仿宋_GB2312" w:eastAsia="仿宋_GB2312" w:hint="eastAsia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 xml:space="preserve">                          指导教师签名：</w:t>
            </w:r>
          </w:p>
        </w:tc>
      </w:tr>
      <w:tr w:rsidR="008D2642" w:rsidRPr="009C5FDE" w:rsidTr="002C2C95">
        <w:trPr>
          <w:cantSplit/>
          <w:trHeight w:val="726"/>
          <w:jc w:val="center"/>
        </w:trPr>
        <w:tc>
          <w:tcPr>
            <w:tcW w:w="9180" w:type="dxa"/>
            <w:gridSpan w:val="10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9C5FDE">
              <w:rPr>
                <w:rFonts w:ascii="仿宋_GB2312" w:eastAsia="仿宋_GB2312" w:hint="eastAsia"/>
                <w:b/>
                <w:sz w:val="24"/>
              </w:rPr>
              <w:t>参赛团队成员信息</w:t>
            </w:r>
          </w:p>
        </w:tc>
      </w:tr>
      <w:tr w:rsidR="008D2642" w:rsidRPr="009C5FDE" w:rsidTr="00A046B2">
        <w:trPr>
          <w:trHeight w:val="567"/>
          <w:jc w:val="center"/>
        </w:trPr>
        <w:tc>
          <w:tcPr>
            <w:tcW w:w="1618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72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216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专业</w:t>
            </w:r>
            <w:r w:rsidR="00A046B2">
              <w:rPr>
                <w:rFonts w:ascii="仿宋_GB2312" w:eastAsia="仿宋_GB2312" w:hint="eastAsia"/>
                <w:szCs w:val="21"/>
              </w:rPr>
              <w:t>、</w:t>
            </w:r>
            <w:r w:rsidR="00D71EC5" w:rsidRPr="009C5FDE">
              <w:rPr>
                <w:rFonts w:ascii="仿宋_GB2312" w:eastAsia="仿宋_GB2312" w:hint="eastAsia"/>
                <w:szCs w:val="21"/>
              </w:rPr>
              <w:t>年级</w:t>
            </w:r>
          </w:p>
        </w:tc>
        <w:tc>
          <w:tcPr>
            <w:tcW w:w="1623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所在学院</w:t>
            </w:r>
          </w:p>
        </w:tc>
        <w:tc>
          <w:tcPr>
            <w:tcW w:w="1799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  <w:r w:rsidRPr="009C5FDE">
              <w:rPr>
                <w:rFonts w:ascii="仿宋_GB2312" w:eastAsia="仿宋_GB2312" w:hint="eastAsia"/>
                <w:szCs w:val="21"/>
              </w:rPr>
              <w:t>手机号码（全号）</w:t>
            </w:r>
          </w:p>
        </w:tc>
      </w:tr>
      <w:tr w:rsidR="008D2642" w:rsidRPr="009C5FDE" w:rsidTr="00A046B2">
        <w:trPr>
          <w:trHeight w:val="503"/>
          <w:jc w:val="center"/>
        </w:trPr>
        <w:tc>
          <w:tcPr>
            <w:tcW w:w="1618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D2642" w:rsidRPr="009C5FDE" w:rsidTr="00A046B2">
        <w:trPr>
          <w:trHeight w:val="553"/>
          <w:jc w:val="center"/>
        </w:trPr>
        <w:tc>
          <w:tcPr>
            <w:tcW w:w="1618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D2642" w:rsidRPr="009C5FDE" w:rsidTr="00A046B2">
        <w:trPr>
          <w:trHeight w:val="547"/>
          <w:jc w:val="center"/>
        </w:trPr>
        <w:tc>
          <w:tcPr>
            <w:tcW w:w="1618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D2642" w:rsidRPr="009C5FDE" w:rsidTr="00A046B2">
        <w:trPr>
          <w:trHeight w:val="569"/>
          <w:jc w:val="center"/>
        </w:trPr>
        <w:tc>
          <w:tcPr>
            <w:tcW w:w="1618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99" w:type="dxa"/>
            <w:vAlign w:val="center"/>
          </w:tcPr>
          <w:p w:rsidR="008D2642" w:rsidRPr="009C5FDE" w:rsidRDefault="008D2642" w:rsidP="00404B79">
            <w:pPr>
              <w:spacing w:line="360" w:lineRule="auto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8D2642" w:rsidRPr="009C5FDE" w:rsidTr="00A046B2">
        <w:trPr>
          <w:cantSplit/>
          <w:trHeight w:val="2574"/>
          <w:jc w:val="center"/>
        </w:trPr>
        <w:tc>
          <w:tcPr>
            <w:tcW w:w="899" w:type="dxa"/>
            <w:textDirection w:val="tbRlV"/>
          </w:tcPr>
          <w:p w:rsidR="008D2642" w:rsidRPr="009C5FDE" w:rsidRDefault="008D2642" w:rsidP="00404B79">
            <w:pPr>
              <w:spacing w:line="360" w:lineRule="auto"/>
              <w:ind w:leftChars="40" w:left="84" w:right="593" w:firstLineChars="100" w:firstLine="24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所 在 学 院 意 见</w:t>
            </w:r>
          </w:p>
          <w:p w:rsidR="008D2642" w:rsidRPr="009C5FDE" w:rsidRDefault="008D2642" w:rsidP="00404B7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spacing w:line="360" w:lineRule="auto"/>
              <w:ind w:left="113" w:right="113"/>
              <w:jc w:val="righ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ab/>
            </w:r>
          </w:p>
          <w:p w:rsidR="008D2642" w:rsidRPr="009C5FDE" w:rsidRDefault="008D2642" w:rsidP="00404B7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528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 w:hint="eastAsia"/>
              </w:rPr>
            </w:pP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right="113" w:firstLineChars="2200" w:firstLine="4620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 xml:space="preserve">          年   月   日</w:t>
            </w:r>
          </w:p>
          <w:p w:rsidR="008D2642" w:rsidRPr="009C5FDE" w:rsidRDefault="008D2642" w:rsidP="00404B79">
            <w:pPr>
              <w:tabs>
                <w:tab w:val="left" w:pos="600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ab/>
            </w: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</w:p>
          <w:p w:rsidR="008D2642" w:rsidRPr="009C5FDE" w:rsidRDefault="008D2642" w:rsidP="00404B79">
            <w:pPr>
              <w:tabs>
                <w:tab w:val="left" w:pos="480"/>
                <w:tab w:val="right" w:pos="8622"/>
              </w:tabs>
              <w:spacing w:line="360" w:lineRule="auto"/>
              <w:ind w:left="113" w:right="113"/>
              <w:jc w:val="left"/>
              <w:rPr>
                <w:rFonts w:ascii="仿宋_GB2312" w:eastAsia="仿宋_GB2312" w:hint="eastAsia"/>
              </w:rPr>
            </w:pPr>
          </w:p>
        </w:tc>
        <w:tc>
          <w:tcPr>
            <w:tcW w:w="8281" w:type="dxa"/>
            <w:gridSpan w:val="9"/>
          </w:tcPr>
          <w:p w:rsidR="008D2642" w:rsidRDefault="008D2642" w:rsidP="00A046B2">
            <w:pPr>
              <w:spacing w:line="360" w:lineRule="auto"/>
              <w:ind w:right="72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1"/>
              </w:rPr>
              <w:t xml:space="preserve">                              </w:t>
            </w:r>
          </w:p>
          <w:p w:rsidR="00A046B2" w:rsidRPr="009C5FDE" w:rsidRDefault="00A046B2" w:rsidP="00A046B2">
            <w:pPr>
              <w:spacing w:line="360" w:lineRule="auto"/>
              <w:ind w:right="720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Default="008D2642" w:rsidP="00404B79">
            <w:pPr>
              <w:tabs>
                <w:tab w:val="right" w:pos="8622"/>
              </w:tabs>
              <w:spacing w:line="360" w:lineRule="auto"/>
              <w:ind w:left="4020" w:firstLineChars="400" w:firstLine="960"/>
              <w:jc w:val="left"/>
              <w:rPr>
                <w:rFonts w:ascii="仿宋_GB2312" w:eastAsia="仿宋_GB2312" w:hint="eastAsia"/>
                <w:kern w:val="0"/>
                <w:sz w:val="24"/>
                <w:szCs w:val="21"/>
              </w:rPr>
            </w:pPr>
          </w:p>
          <w:p w:rsidR="008D2642" w:rsidRPr="009C5FDE" w:rsidRDefault="008D2642" w:rsidP="00A046B2">
            <w:pPr>
              <w:tabs>
                <w:tab w:val="right" w:pos="8622"/>
              </w:tabs>
              <w:spacing w:beforeLines="50" w:line="360" w:lineRule="auto"/>
              <w:ind w:left="4020" w:firstLineChars="400" w:firstLine="960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  <w:kern w:val="0"/>
                <w:sz w:val="24"/>
                <w:szCs w:val="21"/>
              </w:rPr>
              <w:t>学院盖章</w:t>
            </w:r>
            <w:r w:rsidRPr="009C5FDE">
              <w:rPr>
                <w:rFonts w:ascii="仿宋_GB2312" w:eastAsia="仿宋_GB2312" w:hint="eastAsia"/>
              </w:rPr>
              <w:t>：</w:t>
            </w:r>
          </w:p>
          <w:p w:rsidR="008D2642" w:rsidRPr="009C5FDE" w:rsidRDefault="008D2642" w:rsidP="00404B79">
            <w:pPr>
              <w:tabs>
                <w:tab w:val="right" w:pos="8622"/>
              </w:tabs>
              <w:spacing w:line="360" w:lineRule="auto"/>
              <w:ind w:leftChars="1436" w:left="3016" w:firstLineChars="1594" w:firstLine="3347"/>
              <w:jc w:val="left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年    月    日</w:t>
            </w:r>
          </w:p>
        </w:tc>
      </w:tr>
      <w:tr w:rsidR="008D2642" w:rsidRPr="009C5FDE" w:rsidTr="00A046B2">
        <w:trPr>
          <w:cantSplit/>
          <w:trHeight w:val="1381"/>
          <w:jc w:val="center"/>
        </w:trPr>
        <w:tc>
          <w:tcPr>
            <w:tcW w:w="9180" w:type="dxa"/>
            <w:gridSpan w:val="10"/>
            <w:vAlign w:val="center"/>
          </w:tcPr>
          <w:p w:rsidR="008D2642" w:rsidRPr="009C5FDE" w:rsidRDefault="008D2642" w:rsidP="00404B79">
            <w:pPr>
              <w:widowControl/>
              <w:snapToGrid w:val="0"/>
              <w:spacing w:line="360" w:lineRule="auto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备注：1、参赛团队成员为3-5人，鼓励跨学院、跨专业组合参赛但须确定队长人选；</w:t>
            </w:r>
            <w:r>
              <w:rPr>
                <w:rFonts w:ascii="仿宋_GB2312" w:eastAsia="仿宋_GB2312" w:hint="eastAsia"/>
              </w:rPr>
              <w:t>本部与滨江学院请分开组队。</w:t>
            </w:r>
          </w:p>
          <w:p w:rsidR="008D2642" w:rsidRPr="009C5FDE" w:rsidRDefault="008D2642" w:rsidP="00404B79">
            <w:pPr>
              <w:widowControl/>
              <w:tabs>
                <w:tab w:val="left" w:pos="442"/>
              </w:tabs>
              <w:snapToGrid w:val="0"/>
              <w:spacing w:line="360" w:lineRule="auto"/>
              <w:ind w:firstLineChars="300" w:firstLine="630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>2、提交报名表时必须是打印稿，指导教师意见和签名必须是</w:t>
            </w:r>
            <w:r w:rsidRPr="009C5FDE">
              <w:rPr>
                <w:rFonts w:ascii="仿宋_GB2312" w:eastAsia="仿宋_GB2312" w:hint="eastAsia"/>
                <w:bCs/>
              </w:rPr>
              <w:t>手写稿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  <w:p w:rsidR="008D2642" w:rsidRPr="009C5FDE" w:rsidRDefault="008D2642" w:rsidP="005A0F06">
            <w:pPr>
              <w:widowControl/>
              <w:snapToGrid w:val="0"/>
              <w:spacing w:line="360" w:lineRule="auto"/>
              <w:rPr>
                <w:rFonts w:ascii="仿宋_GB2312" w:eastAsia="仿宋_GB2312" w:hint="eastAsia"/>
              </w:rPr>
            </w:pPr>
            <w:r w:rsidRPr="009C5FDE">
              <w:rPr>
                <w:rFonts w:ascii="仿宋_GB2312" w:eastAsia="仿宋_GB2312" w:hint="eastAsia"/>
              </w:rPr>
              <w:t xml:space="preserve">      3、纸质稿一式一份交竞赛办公室（</w:t>
            </w:r>
            <w:r w:rsidR="005A0F06">
              <w:rPr>
                <w:rFonts w:ascii="仿宋_GB2312" w:eastAsia="仿宋_GB2312" w:hint="eastAsia"/>
              </w:rPr>
              <w:t>3-518-4</w:t>
            </w:r>
            <w:r w:rsidRPr="009C5FDE">
              <w:rPr>
                <w:rFonts w:ascii="仿宋_GB2312" w:eastAsia="仿宋_GB2312" w:hint="eastAsia"/>
              </w:rPr>
              <w:t>），电子稿发到</w:t>
            </w:r>
            <w:r w:rsidRPr="007C1C1F">
              <w:rPr>
                <w:rFonts w:ascii="仿宋_GB2312" w:eastAsia="仿宋_GB2312"/>
              </w:rPr>
              <w:t>ASKbase@163.com</w:t>
            </w:r>
            <w:r w:rsidRPr="009C5FDE">
              <w:rPr>
                <w:rFonts w:ascii="仿宋_GB2312" w:eastAsia="仿宋_GB2312" w:hint="eastAsia"/>
              </w:rPr>
              <w:t>。</w:t>
            </w:r>
          </w:p>
        </w:tc>
      </w:tr>
    </w:tbl>
    <w:p w:rsidR="00203676" w:rsidRPr="007C1C1F" w:rsidRDefault="00203676" w:rsidP="00970997">
      <w:pPr>
        <w:spacing w:line="360" w:lineRule="auto"/>
        <w:rPr>
          <w:rFonts w:hint="eastAsia"/>
          <w:color w:val="FF0000"/>
        </w:rPr>
      </w:pPr>
    </w:p>
    <w:sectPr w:rsidR="00203676" w:rsidRPr="007C1C1F" w:rsidSect="0043262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EEA" w:rsidRDefault="00573EEA">
      <w:r>
        <w:separator/>
      </w:r>
    </w:p>
  </w:endnote>
  <w:endnote w:type="continuationSeparator" w:id="0">
    <w:p w:rsidR="00573EEA" w:rsidRDefault="00573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B4" w:rsidRDefault="00C118B4" w:rsidP="00627D3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118B4" w:rsidRDefault="00C118B4" w:rsidP="0043262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B4" w:rsidRDefault="00C118B4" w:rsidP="00627D3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A0F06">
      <w:rPr>
        <w:rStyle w:val="aa"/>
        <w:noProof/>
      </w:rPr>
      <w:t>- 8 -</w:t>
    </w:r>
    <w:r>
      <w:rPr>
        <w:rStyle w:val="aa"/>
      </w:rPr>
      <w:fldChar w:fldCharType="end"/>
    </w:r>
  </w:p>
  <w:p w:rsidR="00C118B4" w:rsidRDefault="00C118B4" w:rsidP="0043262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EEA" w:rsidRDefault="00573EEA">
      <w:r>
        <w:separator/>
      </w:r>
    </w:p>
  </w:footnote>
  <w:footnote w:type="continuationSeparator" w:id="0">
    <w:p w:rsidR="00573EEA" w:rsidRDefault="00573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新宋体" w:eastAsia="新宋体" w:hAnsi="新宋体"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00D26C5"/>
    <w:multiLevelType w:val="hybridMultilevel"/>
    <w:tmpl w:val="F11C5EA6"/>
    <w:lvl w:ilvl="0" w:tplc="4CB086C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6616CE8"/>
    <w:multiLevelType w:val="hybridMultilevel"/>
    <w:tmpl w:val="98AEFB90"/>
    <w:lvl w:ilvl="0" w:tplc="B9BAB30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77D6988"/>
    <w:multiLevelType w:val="hybridMultilevel"/>
    <w:tmpl w:val="AFF853C6"/>
    <w:lvl w:ilvl="0" w:tplc="BE22A626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8">
    <w:nsid w:val="0A4653BE"/>
    <w:multiLevelType w:val="hybridMultilevel"/>
    <w:tmpl w:val="77241F28"/>
    <w:lvl w:ilvl="0" w:tplc="B816D86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9A16954"/>
    <w:multiLevelType w:val="hybridMultilevel"/>
    <w:tmpl w:val="18DAB198"/>
    <w:lvl w:ilvl="0" w:tplc="18F4A10E">
      <w:start w:val="4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0">
    <w:nsid w:val="24A91CEF"/>
    <w:multiLevelType w:val="hybridMultilevel"/>
    <w:tmpl w:val="F056B9A2"/>
    <w:lvl w:ilvl="0" w:tplc="E56E4EA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B53635"/>
    <w:multiLevelType w:val="multilevel"/>
    <w:tmpl w:val="43B53635"/>
    <w:lvl w:ilvl="0">
      <w:start w:val="1"/>
      <w:numFmt w:val="bullet"/>
      <w:lvlText w:val=""/>
      <w:lvlJc w:val="left"/>
      <w:pPr>
        <w:ind w:left="969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0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2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8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0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9" w:hanging="420"/>
      </w:pPr>
      <w:rPr>
        <w:rFonts w:ascii="Wingdings" w:hAnsi="Wingdings" w:hint="default"/>
      </w:rPr>
    </w:lvl>
  </w:abstractNum>
  <w:abstractNum w:abstractNumId="12">
    <w:nsid w:val="45F22B1A"/>
    <w:multiLevelType w:val="hybridMultilevel"/>
    <w:tmpl w:val="32AC4E28"/>
    <w:lvl w:ilvl="0" w:tplc="B404A1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F176933"/>
    <w:multiLevelType w:val="hybridMultilevel"/>
    <w:tmpl w:val="D5166B5C"/>
    <w:lvl w:ilvl="0" w:tplc="C03439EE">
      <w:start w:val="3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3"/>
  </w:num>
  <w:num w:numId="7">
    <w:abstractNumId w:val="9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537"/>
    <w:rsid w:val="0001172F"/>
    <w:rsid w:val="00030E54"/>
    <w:rsid w:val="00046CF1"/>
    <w:rsid w:val="00055992"/>
    <w:rsid w:val="00057F81"/>
    <w:rsid w:val="00064365"/>
    <w:rsid w:val="00070A2F"/>
    <w:rsid w:val="0007692D"/>
    <w:rsid w:val="00077676"/>
    <w:rsid w:val="000809D4"/>
    <w:rsid w:val="00093F22"/>
    <w:rsid w:val="0009796F"/>
    <w:rsid w:val="000A096F"/>
    <w:rsid w:val="000A1B44"/>
    <w:rsid w:val="000B4AD6"/>
    <w:rsid w:val="000B5D70"/>
    <w:rsid w:val="000B6B26"/>
    <w:rsid w:val="000C3E46"/>
    <w:rsid w:val="000D7340"/>
    <w:rsid w:val="000D786D"/>
    <w:rsid w:val="000D7DAB"/>
    <w:rsid w:val="000F3713"/>
    <w:rsid w:val="000F55AA"/>
    <w:rsid w:val="00100F6A"/>
    <w:rsid w:val="00103576"/>
    <w:rsid w:val="001051D2"/>
    <w:rsid w:val="00125612"/>
    <w:rsid w:val="0013571F"/>
    <w:rsid w:val="00135EC9"/>
    <w:rsid w:val="001417EA"/>
    <w:rsid w:val="00141F35"/>
    <w:rsid w:val="001433E4"/>
    <w:rsid w:val="00143CEA"/>
    <w:rsid w:val="00171820"/>
    <w:rsid w:val="0018766E"/>
    <w:rsid w:val="001948BD"/>
    <w:rsid w:val="001C7781"/>
    <w:rsid w:val="001D1BE2"/>
    <w:rsid w:val="001D20B1"/>
    <w:rsid w:val="001E065F"/>
    <w:rsid w:val="001E5046"/>
    <w:rsid w:val="001E6057"/>
    <w:rsid w:val="001F3B71"/>
    <w:rsid w:val="00203676"/>
    <w:rsid w:val="00212A02"/>
    <w:rsid w:val="00214869"/>
    <w:rsid w:val="002148B0"/>
    <w:rsid w:val="002262D5"/>
    <w:rsid w:val="00242514"/>
    <w:rsid w:val="00262FEC"/>
    <w:rsid w:val="00280D55"/>
    <w:rsid w:val="002A20F7"/>
    <w:rsid w:val="002B4537"/>
    <w:rsid w:val="002B79E1"/>
    <w:rsid w:val="002C2C95"/>
    <w:rsid w:val="002C595C"/>
    <w:rsid w:val="002C7CD8"/>
    <w:rsid w:val="002D46F9"/>
    <w:rsid w:val="002D5181"/>
    <w:rsid w:val="002D593E"/>
    <w:rsid w:val="002D7316"/>
    <w:rsid w:val="002F0285"/>
    <w:rsid w:val="002F2EE1"/>
    <w:rsid w:val="002F4322"/>
    <w:rsid w:val="002F5ADE"/>
    <w:rsid w:val="002F6DB9"/>
    <w:rsid w:val="003005FC"/>
    <w:rsid w:val="00305427"/>
    <w:rsid w:val="00314C1C"/>
    <w:rsid w:val="00324C9A"/>
    <w:rsid w:val="00325D6F"/>
    <w:rsid w:val="00326401"/>
    <w:rsid w:val="00330641"/>
    <w:rsid w:val="00341861"/>
    <w:rsid w:val="00342C71"/>
    <w:rsid w:val="0034637E"/>
    <w:rsid w:val="00371B46"/>
    <w:rsid w:val="0037544A"/>
    <w:rsid w:val="0039308A"/>
    <w:rsid w:val="00397B6D"/>
    <w:rsid w:val="003A0C75"/>
    <w:rsid w:val="003B2A71"/>
    <w:rsid w:val="003C5B1C"/>
    <w:rsid w:val="003D3A08"/>
    <w:rsid w:val="003D5CB5"/>
    <w:rsid w:val="003E006E"/>
    <w:rsid w:val="003E6F0E"/>
    <w:rsid w:val="003E7E27"/>
    <w:rsid w:val="003F2078"/>
    <w:rsid w:val="00400B85"/>
    <w:rsid w:val="00401CDD"/>
    <w:rsid w:val="00404B79"/>
    <w:rsid w:val="00410EB7"/>
    <w:rsid w:val="0043262E"/>
    <w:rsid w:val="00435460"/>
    <w:rsid w:val="004429F9"/>
    <w:rsid w:val="00443823"/>
    <w:rsid w:val="004459D3"/>
    <w:rsid w:val="00447063"/>
    <w:rsid w:val="004536F6"/>
    <w:rsid w:val="0047101B"/>
    <w:rsid w:val="00471FFA"/>
    <w:rsid w:val="00485F94"/>
    <w:rsid w:val="004A1F62"/>
    <w:rsid w:val="004A1F97"/>
    <w:rsid w:val="004A279D"/>
    <w:rsid w:val="004A27E9"/>
    <w:rsid w:val="004A3B61"/>
    <w:rsid w:val="004A5C6F"/>
    <w:rsid w:val="004A7471"/>
    <w:rsid w:val="004A7BF3"/>
    <w:rsid w:val="004B02E6"/>
    <w:rsid w:val="004C3457"/>
    <w:rsid w:val="004C35EB"/>
    <w:rsid w:val="004D55B1"/>
    <w:rsid w:val="004E3A75"/>
    <w:rsid w:val="004E3D28"/>
    <w:rsid w:val="004F3B91"/>
    <w:rsid w:val="004F738A"/>
    <w:rsid w:val="00500932"/>
    <w:rsid w:val="005047D1"/>
    <w:rsid w:val="00516198"/>
    <w:rsid w:val="005161CA"/>
    <w:rsid w:val="00517D87"/>
    <w:rsid w:val="00520BB8"/>
    <w:rsid w:val="00523190"/>
    <w:rsid w:val="005327A2"/>
    <w:rsid w:val="00541EAD"/>
    <w:rsid w:val="00542D45"/>
    <w:rsid w:val="00550DA2"/>
    <w:rsid w:val="00550E01"/>
    <w:rsid w:val="00553C29"/>
    <w:rsid w:val="00563559"/>
    <w:rsid w:val="00572961"/>
    <w:rsid w:val="00573EEA"/>
    <w:rsid w:val="00575108"/>
    <w:rsid w:val="00584F3B"/>
    <w:rsid w:val="00587200"/>
    <w:rsid w:val="005A0A88"/>
    <w:rsid w:val="005A0F06"/>
    <w:rsid w:val="005A1792"/>
    <w:rsid w:val="005B485C"/>
    <w:rsid w:val="005C0A8A"/>
    <w:rsid w:val="005C0F92"/>
    <w:rsid w:val="005C24B2"/>
    <w:rsid w:val="005C4507"/>
    <w:rsid w:val="005C6CE3"/>
    <w:rsid w:val="005D0246"/>
    <w:rsid w:val="005D1D38"/>
    <w:rsid w:val="005D7F51"/>
    <w:rsid w:val="005E4344"/>
    <w:rsid w:val="005E5937"/>
    <w:rsid w:val="005E5BE9"/>
    <w:rsid w:val="005F6811"/>
    <w:rsid w:val="00613A49"/>
    <w:rsid w:val="00614F2D"/>
    <w:rsid w:val="006208E4"/>
    <w:rsid w:val="00627D3D"/>
    <w:rsid w:val="0063314A"/>
    <w:rsid w:val="006345EF"/>
    <w:rsid w:val="006424DD"/>
    <w:rsid w:val="006632A7"/>
    <w:rsid w:val="006637EA"/>
    <w:rsid w:val="00667967"/>
    <w:rsid w:val="00667BB7"/>
    <w:rsid w:val="0067214E"/>
    <w:rsid w:val="006722C9"/>
    <w:rsid w:val="00676F92"/>
    <w:rsid w:val="00683301"/>
    <w:rsid w:val="00685FA7"/>
    <w:rsid w:val="00697778"/>
    <w:rsid w:val="006B383D"/>
    <w:rsid w:val="006C1432"/>
    <w:rsid w:val="006C7152"/>
    <w:rsid w:val="006D2089"/>
    <w:rsid w:val="006E1C1A"/>
    <w:rsid w:val="006E4011"/>
    <w:rsid w:val="006F49EB"/>
    <w:rsid w:val="006F5210"/>
    <w:rsid w:val="006F5F39"/>
    <w:rsid w:val="00706A4A"/>
    <w:rsid w:val="00710EE1"/>
    <w:rsid w:val="00725480"/>
    <w:rsid w:val="00733025"/>
    <w:rsid w:val="00736D29"/>
    <w:rsid w:val="00751B8D"/>
    <w:rsid w:val="0076136A"/>
    <w:rsid w:val="007641C7"/>
    <w:rsid w:val="00764B65"/>
    <w:rsid w:val="007652C5"/>
    <w:rsid w:val="00766EA8"/>
    <w:rsid w:val="00770725"/>
    <w:rsid w:val="007728A0"/>
    <w:rsid w:val="00774EF2"/>
    <w:rsid w:val="00781F23"/>
    <w:rsid w:val="00795A6D"/>
    <w:rsid w:val="007C1040"/>
    <w:rsid w:val="007C1C1F"/>
    <w:rsid w:val="007C628F"/>
    <w:rsid w:val="007D0EBB"/>
    <w:rsid w:val="007D4156"/>
    <w:rsid w:val="007E1C79"/>
    <w:rsid w:val="00801B99"/>
    <w:rsid w:val="00802509"/>
    <w:rsid w:val="00807801"/>
    <w:rsid w:val="00812220"/>
    <w:rsid w:val="0081441B"/>
    <w:rsid w:val="008148A1"/>
    <w:rsid w:val="008155F0"/>
    <w:rsid w:val="00816A61"/>
    <w:rsid w:val="00820455"/>
    <w:rsid w:val="00826B3C"/>
    <w:rsid w:val="008522E5"/>
    <w:rsid w:val="008522F4"/>
    <w:rsid w:val="0086356A"/>
    <w:rsid w:val="00875F1C"/>
    <w:rsid w:val="008843E7"/>
    <w:rsid w:val="00884D67"/>
    <w:rsid w:val="00896DB5"/>
    <w:rsid w:val="008A4901"/>
    <w:rsid w:val="008A5826"/>
    <w:rsid w:val="008A7360"/>
    <w:rsid w:val="008B24AD"/>
    <w:rsid w:val="008B3910"/>
    <w:rsid w:val="008C0281"/>
    <w:rsid w:val="008C71F7"/>
    <w:rsid w:val="008C74B4"/>
    <w:rsid w:val="008D0A8B"/>
    <w:rsid w:val="008D2642"/>
    <w:rsid w:val="008E0FBB"/>
    <w:rsid w:val="008E1588"/>
    <w:rsid w:val="008E2AA4"/>
    <w:rsid w:val="008E61E5"/>
    <w:rsid w:val="008E7E94"/>
    <w:rsid w:val="008F5B03"/>
    <w:rsid w:val="00900484"/>
    <w:rsid w:val="00901089"/>
    <w:rsid w:val="00920810"/>
    <w:rsid w:val="009234AC"/>
    <w:rsid w:val="0094232F"/>
    <w:rsid w:val="009431B4"/>
    <w:rsid w:val="00944AE7"/>
    <w:rsid w:val="00952536"/>
    <w:rsid w:val="009553FA"/>
    <w:rsid w:val="0095572A"/>
    <w:rsid w:val="00970997"/>
    <w:rsid w:val="0097238D"/>
    <w:rsid w:val="00975A3C"/>
    <w:rsid w:val="0097632B"/>
    <w:rsid w:val="00983978"/>
    <w:rsid w:val="00986B78"/>
    <w:rsid w:val="00992BD3"/>
    <w:rsid w:val="00992D86"/>
    <w:rsid w:val="00996836"/>
    <w:rsid w:val="009A6875"/>
    <w:rsid w:val="009B2CB1"/>
    <w:rsid w:val="009C5212"/>
    <w:rsid w:val="009C5FDE"/>
    <w:rsid w:val="009E1384"/>
    <w:rsid w:val="009E45CA"/>
    <w:rsid w:val="009E582F"/>
    <w:rsid w:val="009F3640"/>
    <w:rsid w:val="00A00A0E"/>
    <w:rsid w:val="00A046B2"/>
    <w:rsid w:val="00A110AC"/>
    <w:rsid w:val="00A11EE0"/>
    <w:rsid w:val="00A125D3"/>
    <w:rsid w:val="00A22575"/>
    <w:rsid w:val="00A23407"/>
    <w:rsid w:val="00A2584D"/>
    <w:rsid w:val="00A273C4"/>
    <w:rsid w:val="00A4414C"/>
    <w:rsid w:val="00A44E4E"/>
    <w:rsid w:val="00A538D5"/>
    <w:rsid w:val="00A53C18"/>
    <w:rsid w:val="00A64C33"/>
    <w:rsid w:val="00A72C47"/>
    <w:rsid w:val="00A72F6A"/>
    <w:rsid w:val="00A74A40"/>
    <w:rsid w:val="00A81543"/>
    <w:rsid w:val="00A9501B"/>
    <w:rsid w:val="00A96AFF"/>
    <w:rsid w:val="00A9728D"/>
    <w:rsid w:val="00AA4972"/>
    <w:rsid w:val="00AA5E7D"/>
    <w:rsid w:val="00AB1954"/>
    <w:rsid w:val="00AB3FCD"/>
    <w:rsid w:val="00AC38D7"/>
    <w:rsid w:val="00AD0BB8"/>
    <w:rsid w:val="00AF4669"/>
    <w:rsid w:val="00B02AB4"/>
    <w:rsid w:val="00B03F00"/>
    <w:rsid w:val="00B04AA0"/>
    <w:rsid w:val="00B1084B"/>
    <w:rsid w:val="00B20FB0"/>
    <w:rsid w:val="00B227E1"/>
    <w:rsid w:val="00B274DC"/>
    <w:rsid w:val="00B32ED2"/>
    <w:rsid w:val="00B35762"/>
    <w:rsid w:val="00B4292D"/>
    <w:rsid w:val="00B50BB7"/>
    <w:rsid w:val="00B56DB5"/>
    <w:rsid w:val="00B609E3"/>
    <w:rsid w:val="00B655BD"/>
    <w:rsid w:val="00B66DC9"/>
    <w:rsid w:val="00B6762F"/>
    <w:rsid w:val="00B806FC"/>
    <w:rsid w:val="00B856D3"/>
    <w:rsid w:val="00B94FF2"/>
    <w:rsid w:val="00BA194D"/>
    <w:rsid w:val="00BA3D9D"/>
    <w:rsid w:val="00BA5401"/>
    <w:rsid w:val="00BB2C12"/>
    <w:rsid w:val="00BC22B6"/>
    <w:rsid w:val="00BD546D"/>
    <w:rsid w:val="00BE233F"/>
    <w:rsid w:val="00BF0261"/>
    <w:rsid w:val="00C02DBB"/>
    <w:rsid w:val="00C0776F"/>
    <w:rsid w:val="00C118B4"/>
    <w:rsid w:val="00C17F6E"/>
    <w:rsid w:val="00C274EB"/>
    <w:rsid w:val="00C31C29"/>
    <w:rsid w:val="00C3302E"/>
    <w:rsid w:val="00C56BF6"/>
    <w:rsid w:val="00C63288"/>
    <w:rsid w:val="00C65D26"/>
    <w:rsid w:val="00C70315"/>
    <w:rsid w:val="00C73FD4"/>
    <w:rsid w:val="00C77075"/>
    <w:rsid w:val="00C770D4"/>
    <w:rsid w:val="00C82CA2"/>
    <w:rsid w:val="00C837BE"/>
    <w:rsid w:val="00C87743"/>
    <w:rsid w:val="00C90E4A"/>
    <w:rsid w:val="00CA688C"/>
    <w:rsid w:val="00CB1A71"/>
    <w:rsid w:val="00CC77D8"/>
    <w:rsid w:val="00CD5D56"/>
    <w:rsid w:val="00CE0246"/>
    <w:rsid w:val="00CF5BF8"/>
    <w:rsid w:val="00CF73D7"/>
    <w:rsid w:val="00D0215C"/>
    <w:rsid w:val="00D10181"/>
    <w:rsid w:val="00D16D1E"/>
    <w:rsid w:val="00D17397"/>
    <w:rsid w:val="00D32038"/>
    <w:rsid w:val="00D4443E"/>
    <w:rsid w:val="00D504AB"/>
    <w:rsid w:val="00D52783"/>
    <w:rsid w:val="00D627D1"/>
    <w:rsid w:val="00D64EB2"/>
    <w:rsid w:val="00D71EC5"/>
    <w:rsid w:val="00D841CB"/>
    <w:rsid w:val="00D84603"/>
    <w:rsid w:val="00D86AE2"/>
    <w:rsid w:val="00D91CBF"/>
    <w:rsid w:val="00D9329C"/>
    <w:rsid w:val="00DB7D13"/>
    <w:rsid w:val="00DC3BA9"/>
    <w:rsid w:val="00DC6C4C"/>
    <w:rsid w:val="00DE160F"/>
    <w:rsid w:val="00DE585E"/>
    <w:rsid w:val="00DF0E64"/>
    <w:rsid w:val="00DF457A"/>
    <w:rsid w:val="00DF77A8"/>
    <w:rsid w:val="00E06443"/>
    <w:rsid w:val="00E1556F"/>
    <w:rsid w:val="00E21A83"/>
    <w:rsid w:val="00E2343C"/>
    <w:rsid w:val="00E322CD"/>
    <w:rsid w:val="00E34C3C"/>
    <w:rsid w:val="00E37779"/>
    <w:rsid w:val="00E4088E"/>
    <w:rsid w:val="00E4136F"/>
    <w:rsid w:val="00E43E9C"/>
    <w:rsid w:val="00E51D9D"/>
    <w:rsid w:val="00E5402E"/>
    <w:rsid w:val="00E57354"/>
    <w:rsid w:val="00E60779"/>
    <w:rsid w:val="00E73F96"/>
    <w:rsid w:val="00E87363"/>
    <w:rsid w:val="00E930C8"/>
    <w:rsid w:val="00E962F3"/>
    <w:rsid w:val="00E97CD1"/>
    <w:rsid w:val="00EA6E85"/>
    <w:rsid w:val="00EB12EC"/>
    <w:rsid w:val="00EB2E79"/>
    <w:rsid w:val="00EB4C92"/>
    <w:rsid w:val="00ED078C"/>
    <w:rsid w:val="00EE028F"/>
    <w:rsid w:val="00EE3990"/>
    <w:rsid w:val="00EE591B"/>
    <w:rsid w:val="00EE67C5"/>
    <w:rsid w:val="00EF0EE6"/>
    <w:rsid w:val="00EF3687"/>
    <w:rsid w:val="00EF56BC"/>
    <w:rsid w:val="00F118EF"/>
    <w:rsid w:val="00F223A4"/>
    <w:rsid w:val="00F242B4"/>
    <w:rsid w:val="00F26AEE"/>
    <w:rsid w:val="00F308C3"/>
    <w:rsid w:val="00F37B6C"/>
    <w:rsid w:val="00F45655"/>
    <w:rsid w:val="00F56769"/>
    <w:rsid w:val="00F574E7"/>
    <w:rsid w:val="00F61C94"/>
    <w:rsid w:val="00F67A93"/>
    <w:rsid w:val="00F70CEA"/>
    <w:rsid w:val="00F73460"/>
    <w:rsid w:val="00F831D4"/>
    <w:rsid w:val="00F95A83"/>
    <w:rsid w:val="00FA0BA5"/>
    <w:rsid w:val="00FA1EF2"/>
    <w:rsid w:val="00FA746D"/>
    <w:rsid w:val="00FB12A6"/>
    <w:rsid w:val="00FB1481"/>
    <w:rsid w:val="00FC1FAE"/>
    <w:rsid w:val="00FC6281"/>
    <w:rsid w:val="00FD00B0"/>
    <w:rsid w:val="00FE3972"/>
    <w:rsid w:val="00FF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53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C5B1C"/>
    <w:pPr>
      <w:keepNext/>
      <w:keepLines/>
      <w:spacing w:line="415" w:lineRule="auto"/>
      <w:outlineLvl w:val="1"/>
    </w:pPr>
    <w:rPr>
      <w:b/>
      <w:bCs/>
      <w:sz w:val="30"/>
      <w:szCs w:val="32"/>
      <w:lang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5B1C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2B45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Hyperlink"/>
    <w:rsid w:val="002B4537"/>
    <w:rPr>
      <w:strike w:val="0"/>
      <w:dstrike w:val="0"/>
      <w:color w:val="000000"/>
      <w:u w:val="none"/>
      <w:effect w:val="none"/>
    </w:rPr>
  </w:style>
  <w:style w:type="character" w:styleId="a5">
    <w:name w:val="Strong"/>
    <w:qFormat/>
    <w:rsid w:val="002B4537"/>
    <w:rPr>
      <w:b/>
      <w:bCs/>
    </w:rPr>
  </w:style>
  <w:style w:type="table" w:styleId="a6">
    <w:name w:val="Table Grid"/>
    <w:basedOn w:val="a1"/>
    <w:rsid w:val="00EA6E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2F5ADE"/>
    <w:pPr>
      <w:widowControl/>
      <w:ind w:firstLineChars="200" w:firstLine="200"/>
      <w:jc w:val="left"/>
    </w:pPr>
    <w:rPr>
      <w:rFonts w:ascii="Verdana" w:hAnsi="Verdana"/>
      <w:kern w:val="0"/>
      <w:szCs w:val="20"/>
      <w:lang w:eastAsia="en-US"/>
    </w:rPr>
  </w:style>
  <w:style w:type="paragraph" w:styleId="a7">
    <w:name w:val="Body Text"/>
    <w:basedOn w:val="a"/>
    <w:link w:val="Char0"/>
    <w:rsid w:val="002F5ADE"/>
    <w:pPr>
      <w:jc w:val="center"/>
    </w:pPr>
    <w:rPr>
      <w:sz w:val="32"/>
    </w:rPr>
  </w:style>
  <w:style w:type="paragraph" w:styleId="a8">
    <w:name w:val="annotation text"/>
    <w:basedOn w:val="a"/>
    <w:rsid w:val="009431B4"/>
    <w:pPr>
      <w:jc w:val="left"/>
    </w:pPr>
  </w:style>
  <w:style w:type="paragraph" w:styleId="a9">
    <w:name w:val="footer"/>
    <w:basedOn w:val="a"/>
    <w:rsid w:val="004326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a">
    <w:name w:val="page number"/>
    <w:basedOn w:val="a0"/>
    <w:rsid w:val="0043262E"/>
  </w:style>
  <w:style w:type="character" w:customStyle="1" w:styleId="Char0">
    <w:name w:val="正文文本 Char"/>
    <w:link w:val="a7"/>
    <w:rsid w:val="00093F22"/>
    <w:rPr>
      <w:rFonts w:eastAsia="宋体"/>
      <w:kern w:val="2"/>
      <w:sz w:val="32"/>
      <w:szCs w:val="24"/>
      <w:lang w:val="en-US" w:eastAsia="zh-CN" w:bidi="ar-SA"/>
    </w:rPr>
  </w:style>
  <w:style w:type="paragraph" w:styleId="ab">
    <w:name w:val="header"/>
    <w:basedOn w:val="a"/>
    <w:link w:val="Char1"/>
    <w:rsid w:val="00C7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1">
    <w:name w:val="页眉 Char"/>
    <w:link w:val="ab"/>
    <w:rsid w:val="00C770D4"/>
    <w:rPr>
      <w:kern w:val="2"/>
      <w:sz w:val="18"/>
      <w:szCs w:val="18"/>
    </w:rPr>
  </w:style>
  <w:style w:type="character" w:customStyle="1" w:styleId="2Char">
    <w:name w:val="标题 2 Char"/>
    <w:link w:val="2"/>
    <w:uiPriority w:val="9"/>
    <w:rsid w:val="003C5B1C"/>
    <w:rPr>
      <w:b/>
      <w:bCs/>
      <w:kern w:val="2"/>
      <w:sz w:val="30"/>
      <w:szCs w:val="32"/>
    </w:rPr>
  </w:style>
  <w:style w:type="character" w:customStyle="1" w:styleId="4Char">
    <w:name w:val="标题 4 Char"/>
    <w:link w:val="4"/>
    <w:uiPriority w:val="9"/>
    <w:semiHidden/>
    <w:rsid w:val="003C5B1C"/>
    <w:rPr>
      <w:rFonts w:ascii="Cambria" w:hAnsi="Cambria"/>
      <w:b/>
      <w:bCs/>
      <w:kern w:val="2"/>
      <w:sz w:val="28"/>
      <w:szCs w:val="28"/>
    </w:rPr>
  </w:style>
  <w:style w:type="paragraph" w:styleId="ac">
    <w:name w:val="List Paragraph"/>
    <w:basedOn w:val="a"/>
    <w:uiPriority w:val="34"/>
    <w:qFormat/>
    <w:rsid w:val="00DF77A8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rsid w:val="005A0A88"/>
    <w:pPr>
      <w:ind w:firstLineChars="200" w:firstLine="420"/>
    </w:pPr>
    <w:rPr>
      <w:szCs w:val="21"/>
    </w:rPr>
  </w:style>
  <w:style w:type="paragraph" w:styleId="ad">
    <w:name w:val="Date"/>
    <w:basedOn w:val="a"/>
    <w:next w:val="a"/>
    <w:link w:val="Char2"/>
    <w:rsid w:val="008D2642"/>
    <w:pPr>
      <w:ind w:leftChars="2500" w:left="100"/>
    </w:pPr>
  </w:style>
  <w:style w:type="character" w:customStyle="1" w:styleId="Char2">
    <w:name w:val="日期 Char"/>
    <w:basedOn w:val="a0"/>
    <w:link w:val="ad"/>
    <w:rsid w:val="008D26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36865;&#21040;HM2011@zcm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6347-3482-4106-B55D-891412C5E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Links>
    <vt:vector size="6" baseType="variant">
      <vt:variant>
        <vt:i4>-1624810780</vt:i4>
      </vt:variant>
      <vt:variant>
        <vt:i4>0</vt:i4>
      </vt:variant>
      <vt:variant>
        <vt:i4>0</vt:i4>
      </vt:variant>
      <vt:variant>
        <vt:i4>5</vt:i4>
      </vt:variant>
      <vt:variant>
        <vt:lpwstr>mailto:电子稿发送到HM2011@zcmu.edu.cn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浙江中医药大学关于举办</dc:title>
  <dc:creator>Lenovo User</dc:creator>
  <cp:lastModifiedBy>dell1</cp:lastModifiedBy>
  <cp:revision>9</cp:revision>
  <cp:lastPrinted>2016-03-10T08:32:00Z</cp:lastPrinted>
  <dcterms:created xsi:type="dcterms:W3CDTF">2018-01-18T09:31:00Z</dcterms:created>
  <dcterms:modified xsi:type="dcterms:W3CDTF">2018-01-18T09:46:00Z</dcterms:modified>
</cp:coreProperties>
</file>